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5546"/>
      </w:tblGrid>
      <w:tr w:rsidR="00621AC2">
        <w:trPr>
          <w:cantSplit/>
          <w:trHeight w:val="851"/>
        </w:trPr>
        <w:tc>
          <w:tcPr>
            <w:tcW w:w="1701" w:type="dxa"/>
            <w:vMerge w:val="restart"/>
            <w:shd w:val="clear" w:color="auto" w:fill="auto"/>
          </w:tcPr>
          <w:p w:rsidR="00621AC2" w:rsidRDefault="00D01D7B">
            <w:pPr>
              <w:jc w:val="left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081405" cy="1081405"/>
                  <wp:effectExtent l="19050" t="0" r="444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-75" t="-75" r="-75" b="-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405" cy="1081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6" w:type="dxa"/>
            <w:shd w:val="clear" w:color="auto" w:fill="auto"/>
          </w:tcPr>
          <w:p w:rsidR="00621AC2" w:rsidRDefault="00114E61">
            <w:pPr>
              <w:snapToGrid w:val="0"/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15pt;margin-top:.05pt;width:253.05pt;height:34.15pt;z-index:251658752;mso-wrap-distance-left:7.05pt;mso-wrap-distance-right:7.05pt;mso-position-horizontal-relative:margin;mso-position-vertical-relative:margin" stroked="f">
                  <v:fill color2="black"/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824"/>
                          <w:gridCol w:w="283"/>
                          <w:gridCol w:w="283"/>
                          <w:gridCol w:w="283"/>
                          <w:gridCol w:w="283"/>
                          <w:gridCol w:w="283"/>
                          <w:gridCol w:w="283"/>
                          <w:gridCol w:w="283"/>
                          <w:gridCol w:w="283"/>
                          <w:gridCol w:w="283"/>
                          <w:gridCol w:w="283"/>
                          <w:gridCol w:w="308"/>
                        </w:tblGrid>
                        <w:tr w:rsidR="00621AC2" w:rsidTr="00B41AD5">
                          <w:trPr>
                            <w:trHeight w:val="340"/>
                          </w:trPr>
                          <w:tc>
                            <w:tcPr>
                              <w:tcW w:w="1824" w:type="dxa"/>
                              <w:shd w:val="clear" w:color="auto" w:fill="auto"/>
                              <w:vAlign w:val="center"/>
                            </w:tcPr>
                            <w:p w:rsidR="00621AC2" w:rsidRDefault="00621AC2" w:rsidP="00B41AD5">
                              <w:pPr>
                                <w:ind w:left="709"/>
                                <w:jc w:val="center"/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>PESEL uczestnika</w:t>
                              </w:r>
                            </w:p>
                          </w:tc>
                          <w:tc>
                            <w:tcPr>
                              <w:tcW w:w="283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621AC2" w:rsidRDefault="00621AC2">
                              <w:pPr>
                                <w:snapToGrid w:val="0"/>
                                <w:jc w:val="center"/>
                              </w:pPr>
                            </w:p>
                          </w:tc>
                          <w:tc>
                            <w:tcPr>
                              <w:tcW w:w="283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621AC2" w:rsidRDefault="00621AC2">
                              <w:pPr>
                                <w:snapToGrid w:val="0"/>
                                <w:jc w:val="center"/>
                              </w:pPr>
                            </w:p>
                          </w:tc>
                          <w:tc>
                            <w:tcPr>
                              <w:tcW w:w="283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621AC2" w:rsidRDefault="00621AC2">
                              <w:pPr>
                                <w:snapToGrid w:val="0"/>
                                <w:jc w:val="center"/>
                              </w:pPr>
                            </w:p>
                          </w:tc>
                          <w:tc>
                            <w:tcPr>
                              <w:tcW w:w="283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621AC2" w:rsidRDefault="00621AC2">
                              <w:pPr>
                                <w:snapToGrid w:val="0"/>
                                <w:jc w:val="center"/>
                              </w:pPr>
                            </w:p>
                          </w:tc>
                          <w:tc>
                            <w:tcPr>
                              <w:tcW w:w="283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621AC2" w:rsidRDefault="00621AC2">
                              <w:pPr>
                                <w:snapToGrid w:val="0"/>
                                <w:jc w:val="center"/>
                              </w:pPr>
                            </w:p>
                          </w:tc>
                          <w:tc>
                            <w:tcPr>
                              <w:tcW w:w="283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621AC2" w:rsidRDefault="00621AC2">
                              <w:pPr>
                                <w:snapToGrid w:val="0"/>
                                <w:jc w:val="center"/>
                              </w:pPr>
                            </w:p>
                          </w:tc>
                          <w:tc>
                            <w:tcPr>
                              <w:tcW w:w="283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621AC2" w:rsidRDefault="00621AC2">
                              <w:pPr>
                                <w:snapToGrid w:val="0"/>
                                <w:jc w:val="center"/>
                              </w:pPr>
                            </w:p>
                          </w:tc>
                          <w:tc>
                            <w:tcPr>
                              <w:tcW w:w="283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621AC2" w:rsidRDefault="00621AC2">
                              <w:pPr>
                                <w:snapToGrid w:val="0"/>
                                <w:jc w:val="center"/>
                              </w:pPr>
                            </w:p>
                          </w:tc>
                          <w:tc>
                            <w:tcPr>
                              <w:tcW w:w="283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621AC2" w:rsidRDefault="00621AC2">
                              <w:pPr>
                                <w:snapToGrid w:val="0"/>
                                <w:jc w:val="center"/>
                              </w:pPr>
                            </w:p>
                          </w:tc>
                          <w:tc>
                            <w:tcPr>
                              <w:tcW w:w="283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621AC2" w:rsidRDefault="00621AC2">
                              <w:pPr>
                                <w:snapToGrid w:val="0"/>
                                <w:jc w:val="center"/>
                              </w:pPr>
                            </w:p>
                          </w:tc>
                          <w:tc>
                            <w:tcPr>
                              <w:tcW w:w="30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621AC2" w:rsidRDefault="00621AC2">
                              <w:pPr>
                                <w:snapToGrid w:val="0"/>
                                <w:jc w:val="center"/>
                              </w:pPr>
                            </w:p>
                          </w:tc>
                        </w:tr>
                        <w:tr w:rsidR="00621AC2" w:rsidTr="00B41AD5">
                          <w:tc>
                            <w:tcPr>
                              <w:tcW w:w="1824" w:type="dxa"/>
                              <w:shd w:val="clear" w:color="auto" w:fill="auto"/>
                              <w:vAlign w:val="center"/>
                            </w:tcPr>
                            <w:p w:rsidR="00621AC2" w:rsidRDefault="00621AC2" w:rsidP="00B41AD5">
                              <w:pPr>
                                <w:spacing w:line="216" w:lineRule="auto"/>
                                <w:ind w:left="709"/>
                                <w:jc w:val="center"/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>nr członkowski</w:t>
                              </w:r>
                            </w:p>
                            <w:p w:rsidR="00621AC2" w:rsidRDefault="00621AC2" w:rsidP="00B41AD5">
                              <w:pPr>
                                <w:spacing w:line="216" w:lineRule="auto"/>
                                <w:ind w:left="709"/>
                                <w:jc w:val="center"/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>w Ewidencji ZHP</w:t>
                              </w:r>
                            </w:p>
                          </w:tc>
                          <w:tc>
                            <w:tcPr>
                              <w:tcW w:w="283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621AC2" w:rsidRDefault="00621AC2">
                              <w:pPr>
                                <w:snapToGrid w:val="0"/>
                                <w:jc w:val="center"/>
                              </w:pPr>
                            </w:p>
                          </w:tc>
                          <w:tc>
                            <w:tcPr>
                              <w:tcW w:w="283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621AC2" w:rsidRDefault="00621AC2">
                              <w:pPr>
                                <w:snapToGrid w:val="0"/>
                                <w:jc w:val="center"/>
                              </w:pPr>
                            </w:p>
                          </w:tc>
                          <w:tc>
                            <w:tcPr>
                              <w:tcW w:w="283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621AC2" w:rsidRDefault="00621AC2">
                              <w:pPr>
                                <w:snapToGrid w:val="0"/>
                                <w:jc w:val="center"/>
                              </w:pPr>
                            </w:p>
                          </w:tc>
                          <w:tc>
                            <w:tcPr>
                              <w:tcW w:w="283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621AC2" w:rsidRDefault="00621AC2">
                              <w:pPr>
                                <w:snapToGrid w:val="0"/>
                                <w:jc w:val="center"/>
                              </w:pPr>
                            </w:p>
                          </w:tc>
                          <w:tc>
                            <w:tcPr>
                              <w:tcW w:w="283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621AC2" w:rsidRDefault="00621AC2">
                              <w:pPr>
                                <w:snapToGrid w:val="0"/>
                                <w:jc w:val="center"/>
                              </w:pPr>
                            </w:p>
                          </w:tc>
                          <w:tc>
                            <w:tcPr>
                              <w:tcW w:w="283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621AC2" w:rsidRDefault="00621AC2">
                              <w:pPr>
                                <w:snapToGrid w:val="0"/>
                                <w:jc w:val="center"/>
                              </w:pPr>
                            </w:p>
                          </w:tc>
                          <w:tc>
                            <w:tcPr>
                              <w:tcW w:w="283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621AC2" w:rsidRDefault="00621AC2">
                              <w:pPr>
                                <w:snapToGrid w:val="0"/>
                                <w:jc w:val="center"/>
                              </w:pPr>
                            </w:p>
                          </w:tc>
                          <w:tc>
                            <w:tcPr>
                              <w:tcW w:w="283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621AC2" w:rsidRDefault="00621AC2">
                              <w:pPr>
                                <w:snapToGrid w:val="0"/>
                                <w:jc w:val="center"/>
                              </w:pPr>
                            </w:p>
                          </w:tc>
                          <w:tc>
                            <w:tcPr>
                              <w:tcW w:w="283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621AC2" w:rsidRDefault="00621AC2">
                              <w:pPr>
                                <w:snapToGrid w:val="0"/>
                                <w:jc w:val="center"/>
                              </w:pPr>
                            </w:p>
                          </w:tc>
                          <w:tc>
                            <w:tcPr>
                              <w:tcW w:w="283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621AC2" w:rsidRDefault="00621AC2">
                              <w:pPr>
                                <w:snapToGrid w:val="0"/>
                                <w:jc w:val="center"/>
                              </w:pPr>
                            </w:p>
                          </w:tc>
                          <w:tc>
                            <w:tcPr>
                              <w:tcW w:w="30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621AC2" w:rsidRDefault="00621AC2">
                              <w:pPr>
                                <w:snapToGrid w:val="0"/>
                                <w:jc w:val="center"/>
                              </w:pPr>
                            </w:p>
                          </w:tc>
                        </w:tr>
                      </w:tbl>
                      <w:p w:rsidR="00621AC2" w:rsidRDefault="00621AC2">
                        <w:r>
                          <w:rPr>
                            <w:rFonts w:eastAsia="Trebuchet MS"/>
                          </w:rPr>
                          <w:t xml:space="preserve"> </w:t>
                        </w:r>
                      </w:p>
                    </w:txbxContent>
                  </v:textbox>
                  <w10:wrap type="square" anchorx="margin" anchory="margin"/>
                </v:shape>
              </w:pict>
            </w:r>
          </w:p>
        </w:tc>
      </w:tr>
      <w:tr w:rsidR="00621AC2">
        <w:trPr>
          <w:cantSplit/>
          <w:trHeight w:val="614"/>
        </w:trPr>
        <w:tc>
          <w:tcPr>
            <w:tcW w:w="1701" w:type="dxa"/>
            <w:vMerge/>
            <w:shd w:val="clear" w:color="auto" w:fill="auto"/>
          </w:tcPr>
          <w:p w:rsidR="00621AC2" w:rsidRDefault="00621AC2">
            <w:pPr>
              <w:snapToGrid w:val="0"/>
              <w:jc w:val="left"/>
            </w:pPr>
          </w:p>
        </w:tc>
        <w:tc>
          <w:tcPr>
            <w:tcW w:w="5546" w:type="dxa"/>
            <w:shd w:val="clear" w:color="auto" w:fill="auto"/>
          </w:tcPr>
          <w:p w:rsidR="00621AC2" w:rsidRDefault="00621AC2">
            <w:pPr>
              <w:pStyle w:val="ZAh1"/>
            </w:pPr>
            <w:r>
              <w:rPr>
                <w:sz w:val="32"/>
                <w:szCs w:val="32"/>
              </w:rPr>
              <w:t>Karta kwalifikacyjna uczestnika formy HALiZ innej niż wypoczynek</w:t>
            </w:r>
          </w:p>
        </w:tc>
      </w:tr>
    </w:tbl>
    <w:p w:rsidR="00621AC2" w:rsidRDefault="00621AC2">
      <w:pPr>
        <w:pStyle w:val="ZAh2"/>
      </w:pPr>
      <w:r>
        <w:t>I. Informacje dotyczące formy HALiZ</w:t>
      </w:r>
    </w:p>
    <w:tbl>
      <w:tblPr>
        <w:tblW w:w="0" w:type="auto"/>
        <w:tblInd w:w="-35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2263"/>
        <w:gridCol w:w="426"/>
        <w:gridCol w:w="1984"/>
        <w:gridCol w:w="425"/>
        <w:gridCol w:w="2197"/>
      </w:tblGrid>
      <w:tr w:rsidR="00621AC2">
        <w:trPr>
          <w:cantSplit/>
          <w:trHeight w:val="22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EAB4"/>
            <w:vAlign w:val="center"/>
          </w:tcPr>
          <w:p w:rsidR="00621AC2" w:rsidRDefault="00621AC2">
            <w:pPr>
              <w:jc w:val="left"/>
            </w:pPr>
            <w:r>
              <w:t>1. Forma HALiZ</w:t>
            </w:r>
          </w:p>
        </w:tc>
        <w:tc>
          <w:tcPr>
            <w:tcW w:w="503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AC2" w:rsidRDefault="0088578C">
            <w:pPr>
              <w:snapToGrid w:val="0"/>
              <w:jc w:val="left"/>
            </w:pPr>
            <w:r>
              <w:t>Biwak Drężno 2020</w:t>
            </w:r>
          </w:p>
        </w:tc>
      </w:tr>
      <w:tr w:rsidR="00621AC2">
        <w:trPr>
          <w:cantSplit/>
          <w:trHeight w:val="22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EAB4"/>
            <w:vAlign w:val="center"/>
          </w:tcPr>
          <w:p w:rsidR="00621AC2" w:rsidRDefault="00621AC2">
            <w:pPr>
              <w:jc w:val="left"/>
            </w:pPr>
            <w:r>
              <w:t xml:space="preserve">2. Termin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EAB4"/>
            <w:vAlign w:val="center"/>
          </w:tcPr>
          <w:p w:rsidR="00621AC2" w:rsidRDefault="00621AC2">
            <w:pPr>
              <w:jc w:val="left"/>
            </w:pPr>
            <w:r>
              <w:t xml:space="preserve">od 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AC2" w:rsidRDefault="0088578C">
            <w:pPr>
              <w:snapToGrid w:val="0"/>
              <w:jc w:val="left"/>
            </w:pPr>
            <w:r>
              <w:t>21.08.2020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EAB4"/>
            <w:vAlign w:val="center"/>
          </w:tcPr>
          <w:p w:rsidR="00621AC2" w:rsidRDefault="00621AC2">
            <w:pPr>
              <w:jc w:val="left"/>
            </w:pPr>
            <w:r>
              <w:t>do</w:t>
            </w:r>
          </w:p>
        </w:tc>
        <w:tc>
          <w:tcPr>
            <w:tcW w:w="2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AC2" w:rsidRDefault="0088578C">
            <w:pPr>
              <w:snapToGrid w:val="0"/>
              <w:jc w:val="left"/>
            </w:pPr>
            <w:r>
              <w:t>25.08.2020</w:t>
            </w:r>
          </w:p>
        </w:tc>
      </w:tr>
      <w:tr w:rsidR="00621AC2">
        <w:trPr>
          <w:cantSplit/>
          <w:trHeight w:val="22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EAB4"/>
            <w:vAlign w:val="center"/>
          </w:tcPr>
          <w:p w:rsidR="00621AC2" w:rsidRDefault="00621AC2">
            <w:pPr>
              <w:jc w:val="left"/>
            </w:pPr>
            <w:r>
              <w:t>3. Adres, miejsce lokalizacji formy HALiZ</w:t>
            </w:r>
          </w:p>
        </w:tc>
        <w:tc>
          <w:tcPr>
            <w:tcW w:w="5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1AC2" w:rsidRDefault="0088578C">
            <w:pPr>
              <w:jc w:val="left"/>
            </w:pPr>
            <w:r w:rsidRPr="007A4A4F">
              <w:rPr>
                <w:rFonts w:cs="Arial"/>
                <w:bCs/>
                <w:i/>
                <w:szCs w:val="16"/>
              </w:rPr>
              <w:t>Stanica Harcerska ZHP</w:t>
            </w:r>
            <w:r w:rsidRPr="007A4A4F">
              <w:rPr>
                <w:rFonts w:cs="Arial"/>
                <w:bCs/>
                <w:i/>
                <w:szCs w:val="16"/>
              </w:rPr>
              <w:br/>
            </w:r>
            <w:r w:rsidRPr="007A4A4F">
              <w:rPr>
                <w:rFonts w:cs="Arial"/>
                <w:bCs/>
                <w:i/>
                <w:iCs/>
                <w:szCs w:val="16"/>
              </w:rPr>
              <w:t>im. hm. Marcina Wielochowskiego</w:t>
            </w:r>
            <w:r w:rsidRPr="007A4A4F">
              <w:rPr>
                <w:rFonts w:cs="Arial"/>
                <w:bCs/>
                <w:i/>
                <w:szCs w:val="16"/>
              </w:rPr>
              <w:br/>
              <w:t>Drężno 10a, 78-411 Wierzchowo</w:t>
            </w:r>
          </w:p>
        </w:tc>
      </w:tr>
    </w:tbl>
    <w:p w:rsidR="00621AC2" w:rsidRDefault="00114E61">
      <w:r>
        <w:pict>
          <v:shape id="_x0000_s1026" type="#_x0000_t202" style="position:absolute;left:0;text-align:left;margin-left:0;margin-top:9.8pt;width:357.35pt;height:30.6pt;z-index:251654656;mso-wrap-distance-left:7.1pt;mso-wrap-distance-right:7.1pt;mso-position-horizontal:center;mso-position-horizontal-relative:margin;mso-position-vertical-relative:text" stroked="f">
            <v:fill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3572"/>
                    <w:gridCol w:w="3374"/>
                    <w:gridCol w:w="198"/>
                    <w:gridCol w:w="20"/>
                  </w:tblGrid>
                  <w:tr w:rsidR="00621AC2" w:rsidTr="00610F7B">
                    <w:trPr>
                      <w:gridAfter w:val="2"/>
                      <w:wAfter w:w="218" w:type="dxa"/>
                      <w:trHeight w:val="397"/>
                    </w:trPr>
                    <w:tc>
                      <w:tcPr>
                        <w:tcW w:w="35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21AC2" w:rsidRDefault="00621AC2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33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21AC2" w:rsidRDefault="00621AC2">
                        <w:pPr>
                          <w:snapToGrid w:val="0"/>
                          <w:jc w:val="center"/>
                        </w:pPr>
                      </w:p>
                    </w:tc>
                  </w:tr>
                  <w:tr w:rsidR="00621AC2" w:rsidTr="00610F7B">
                    <w:tblPrEx>
                      <w:tblCellMar>
                        <w:left w:w="0" w:type="dxa"/>
                        <w:right w:w="0" w:type="dxa"/>
                      </w:tblCellMar>
                    </w:tblPrEx>
                    <w:trPr>
                      <w:trHeight w:val="23"/>
                    </w:trPr>
                    <w:tc>
                      <w:tcPr>
                        <w:tcW w:w="3572" w:type="dxa"/>
                        <w:shd w:val="clear" w:color="auto" w:fill="auto"/>
                      </w:tcPr>
                      <w:p w:rsidR="00621AC2" w:rsidRDefault="00621AC2">
                        <w:pPr>
                          <w:pStyle w:val="ZAPodpispola"/>
                        </w:pPr>
                        <w:r>
                          <w:t>miejscowość, data</w:t>
                        </w:r>
                      </w:p>
                    </w:tc>
                    <w:tc>
                      <w:tcPr>
                        <w:tcW w:w="3572" w:type="dxa"/>
                        <w:gridSpan w:val="2"/>
                        <w:shd w:val="clear" w:color="auto" w:fill="auto"/>
                      </w:tcPr>
                      <w:p w:rsidR="00621AC2" w:rsidRDefault="00621AC2">
                        <w:pPr>
                          <w:pStyle w:val="ZAPodpispola"/>
                        </w:pPr>
                        <w:r>
                          <w:t>podpis organizatora formy HALiZ</w:t>
                        </w:r>
                      </w:p>
                    </w:tc>
                    <w:tc>
                      <w:tcPr>
                        <w:tcW w:w="20" w:type="dxa"/>
                        <w:shd w:val="clear" w:color="auto" w:fill="auto"/>
                      </w:tcPr>
                      <w:p w:rsidR="00621AC2" w:rsidRDefault="00621AC2">
                        <w:pPr>
                          <w:snapToGrid w:val="0"/>
                          <w:rPr>
                            <w:rFonts w:eastAsia="Trebuchet MS"/>
                          </w:rPr>
                        </w:pPr>
                      </w:p>
                    </w:tc>
                  </w:tr>
                </w:tbl>
                <w:p w:rsidR="00621AC2" w:rsidRDefault="00621AC2">
                  <w:r>
                    <w:rPr>
                      <w:rFonts w:eastAsia="Trebuchet MS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621AC2" w:rsidRDefault="00621AC2">
      <w:pPr>
        <w:pStyle w:val="ZAh2"/>
      </w:pPr>
      <w:r>
        <w:t>II. Informacje dotyczące uczestnika formy HALiZ</w:t>
      </w:r>
    </w:p>
    <w:tbl>
      <w:tblPr>
        <w:tblW w:w="0" w:type="auto"/>
        <w:tblInd w:w="-35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1129"/>
        <w:gridCol w:w="1021"/>
        <w:gridCol w:w="39"/>
        <w:gridCol w:w="977"/>
        <w:gridCol w:w="10"/>
        <w:gridCol w:w="1006"/>
        <w:gridCol w:w="1016"/>
        <w:gridCol w:w="1016"/>
        <w:gridCol w:w="1086"/>
      </w:tblGrid>
      <w:tr w:rsidR="00621AC2">
        <w:trPr>
          <w:cantSplit/>
          <w:trHeight w:val="227"/>
        </w:trPr>
        <w:tc>
          <w:tcPr>
            <w:tcW w:w="2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EAB4"/>
            <w:vAlign w:val="center"/>
          </w:tcPr>
          <w:p w:rsidR="00621AC2" w:rsidRDefault="00621AC2">
            <w:pPr>
              <w:tabs>
                <w:tab w:val="left" w:pos="222"/>
              </w:tabs>
              <w:jc w:val="left"/>
            </w:pPr>
            <w:r>
              <w:t>1.</w:t>
            </w:r>
            <w:r>
              <w:tab/>
              <w:t>Imię i nazwisko uczestnika</w:t>
            </w:r>
          </w:p>
        </w:tc>
        <w:tc>
          <w:tcPr>
            <w:tcW w:w="511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AC2" w:rsidRDefault="00621AC2">
            <w:pPr>
              <w:snapToGrid w:val="0"/>
              <w:jc w:val="left"/>
            </w:pPr>
          </w:p>
          <w:p w:rsidR="00621AC2" w:rsidRDefault="00621AC2">
            <w:pPr>
              <w:jc w:val="left"/>
            </w:pPr>
          </w:p>
        </w:tc>
      </w:tr>
      <w:tr w:rsidR="00621AC2">
        <w:trPr>
          <w:cantSplit/>
          <w:trHeight w:val="227"/>
        </w:trPr>
        <w:tc>
          <w:tcPr>
            <w:tcW w:w="2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EAB4"/>
            <w:vAlign w:val="center"/>
          </w:tcPr>
          <w:p w:rsidR="00621AC2" w:rsidRDefault="00621AC2">
            <w:pPr>
              <w:tabs>
                <w:tab w:val="left" w:pos="222"/>
              </w:tabs>
              <w:jc w:val="left"/>
            </w:pPr>
            <w:r>
              <w:t>2.</w:t>
            </w:r>
            <w:r>
              <w:tab/>
              <w:t>Rok urodzenia uczestnika</w:t>
            </w:r>
          </w:p>
        </w:tc>
        <w:tc>
          <w:tcPr>
            <w:tcW w:w="511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AC2" w:rsidRDefault="00621AC2">
            <w:pPr>
              <w:snapToGrid w:val="0"/>
              <w:jc w:val="left"/>
            </w:pPr>
          </w:p>
          <w:p w:rsidR="00621AC2" w:rsidRDefault="00621AC2">
            <w:pPr>
              <w:jc w:val="left"/>
            </w:pPr>
          </w:p>
        </w:tc>
      </w:tr>
      <w:tr w:rsidR="00621AC2">
        <w:trPr>
          <w:cantSplit/>
          <w:trHeight w:val="272"/>
        </w:trPr>
        <w:tc>
          <w:tcPr>
            <w:tcW w:w="2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EAB4"/>
            <w:vAlign w:val="center"/>
          </w:tcPr>
          <w:p w:rsidR="00621AC2" w:rsidRDefault="00621AC2">
            <w:pPr>
              <w:tabs>
                <w:tab w:val="left" w:pos="222"/>
              </w:tabs>
              <w:jc w:val="left"/>
            </w:pPr>
            <w:r>
              <w:t>3.</w:t>
            </w:r>
            <w:r>
              <w:tab/>
              <w:t>Adres</w:t>
            </w:r>
            <w:r w:rsidR="000C6F7F">
              <w:t xml:space="preserve"> </w:t>
            </w:r>
            <w:r>
              <w:t>zamieszkania</w:t>
            </w:r>
          </w:p>
        </w:tc>
        <w:tc>
          <w:tcPr>
            <w:tcW w:w="511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AC2" w:rsidRDefault="00621AC2">
            <w:pPr>
              <w:snapToGrid w:val="0"/>
              <w:jc w:val="left"/>
            </w:pPr>
          </w:p>
          <w:p w:rsidR="00621AC2" w:rsidRDefault="00621AC2">
            <w:pPr>
              <w:jc w:val="left"/>
            </w:pPr>
          </w:p>
        </w:tc>
      </w:tr>
      <w:tr w:rsidR="00621AC2">
        <w:trPr>
          <w:cantSplit/>
          <w:trHeight w:val="1964"/>
        </w:trPr>
        <w:tc>
          <w:tcPr>
            <w:tcW w:w="3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EAB4"/>
            <w:vAlign w:val="center"/>
          </w:tcPr>
          <w:p w:rsidR="00621AC2" w:rsidRDefault="00621AC2">
            <w:pPr>
              <w:pStyle w:val="NormalnyWeb"/>
            </w:pPr>
            <w:r>
              <w:rPr>
                <w:rFonts w:ascii="Trebuchet MS" w:hAnsi="Trebuchet MS" w:cs="Trebuchet MS"/>
                <w:sz w:val="16"/>
                <w:szCs w:val="16"/>
              </w:rPr>
              <w:t>4. Informacja o specjalnych potrzebach edukacyjnych uczestnika formy HALIZ, w szczególności o potrzebach wynikających z niepełnosprawności, niedostosowania społecznego lub zagrożenia niedostosow</w:t>
            </w:r>
            <w:r>
              <w:rPr>
                <w:rFonts w:ascii="Trebuchet MS" w:hAnsi="Trebuchet MS" w:cs="Trebuchet MS"/>
                <w:sz w:val="16"/>
                <w:szCs w:val="16"/>
              </w:rPr>
              <w:t>a</w:t>
            </w:r>
            <w:r>
              <w:rPr>
                <w:rFonts w:ascii="Trebuchet MS" w:hAnsi="Trebuchet MS" w:cs="Trebuchet MS"/>
                <w:sz w:val="16"/>
                <w:szCs w:val="16"/>
              </w:rPr>
              <w:t xml:space="preserve">niem społecznym, </w:t>
            </w:r>
            <w:r>
              <w:rPr>
                <w:rFonts w:ascii="Trebuchet MS" w:hAnsi="Trebuchet MS" w:cs="Trebuchet MS"/>
                <w:color w:val="000000"/>
                <w:spacing w:val="0"/>
                <w:sz w:val="16"/>
                <w:szCs w:val="16"/>
                <w:lang w:eastAsia="pl-PL"/>
              </w:rPr>
              <w:t>które powinny zostać przekazane kadrze HALIZ z uwagi na bezpieczeństwo i zdrowie uczestnika formy HALIZ.</w:t>
            </w:r>
          </w:p>
        </w:tc>
        <w:tc>
          <w:tcPr>
            <w:tcW w:w="4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1AC2" w:rsidRDefault="00621AC2">
            <w:pPr>
              <w:snapToGrid w:val="0"/>
              <w:jc w:val="left"/>
            </w:pPr>
          </w:p>
        </w:tc>
      </w:tr>
      <w:tr w:rsidR="00621AC2">
        <w:trPr>
          <w:cantSplit/>
          <w:trHeight w:val="227"/>
        </w:trPr>
        <w:tc>
          <w:tcPr>
            <w:tcW w:w="7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AB4"/>
            <w:vAlign w:val="center"/>
          </w:tcPr>
          <w:p w:rsidR="00621AC2" w:rsidRDefault="00621AC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  <w:tab w:val="clear" w:pos="9072"/>
                <w:tab w:val="clear" w:pos="9639"/>
                <w:tab w:val="clear" w:pos="10200"/>
              </w:tabs>
              <w:spacing w:line="240" w:lineRule="auto"/>
              <w:jc w:val="left"/>
            </w:pPr>
            <w:r>
              <w:rPr>
                <w:rFonts w:eastAsia="Times New Roman" w:cs="Times New Roman"/>
                <w:color w:val="000000"/>
                <w:spacing w:val="0"/>
                <w:szCs w:val="16"/>
                <w:lang w:eastAsia="pl-PL"/>
              </w:rPr>
              <w:t>Istotne dane o stanie zdrowia uczestnika formy HALIZ, rozwoju psychofizycznym i stosowanej diecie (np. na co uczestnik jest uczulony, jak znosi jazdę samochodem, czy przyjmuje stale leki i w jakich dawkach, czy nosi aparat ortodontyczny lub okulary), które powinny zostać przekazane kadrze HALIZ z uwagi na bezpieczeństwo i zdrowie uczestnika formy HALIZ.</w:t>
            </w:r>
          </w:p>
        </w:tc>
      </w:tr>
      <w:tr w:rsidR="00621AC2">
        <w:trPr>
          <w:cantSplit/>
          <w:trHeight w:val="227"/>
        </w:trPr>
        <w:tc>
          <w:tcPr>
            <w:tcW w:w="7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tbl>
            <w:tblPr>
              <w:tblW w:w="0" w:type="auto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/>
            </w:tblPr>
            <w:tblGrid>
              <w:gridCol w:w="2977"/>
              <w:gridCol w:w="709"/>
              <w:gridCol w:w="3260"/>
            </w:tblGrid>
            <w:tr w:rsidR="00621AC2">
              <w:trPr>
                <w:trHeight w:val="198"/>
              </w:trPr>
              <w:tc>
                <w:tcPr>
                  <w:tcW w:w="2977" w:type="dxa"/>
                  <w:shd w:val="clear" w:color="auto" w:fill="auto"/>
                  <w:vAlign w:val="center"/>
                </w:tcPr>
                <w:p w:rsidR="00621AC2" w:rsidRDefault="00621AC2">
                  <w:pPr>
                    <w:jc w:val="left"/>
                  </w:pPr>
                  <w:r>
                    <w:rPr>
                      <w:i/>
                      <w:sz w:val="14"/>
                      <w:szCs w:val="14"/>
                    </w:rPr>
                    <w:lastRenderedPageBreak/>
                    <w:t>Czy uczestnik ma uczulenia/alergie?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21AC2" w:rsidRDefault="00621AC2">
                  <w:pPr>
                    <w:jc w:val="left"/>
                  </w:pPr>
                  <w:r>
                    <w:rPr>
                      <w:b/>
                      <w:i/>
                      <w:sz w:val="14"/>
                    </w:rPr>
                    <w:t>nie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621AC2" w:rsidRDefault="00621AC2">
                  <w:pPr>
                    <w:jc w:val="left"/>
                  </w:pPr>
                  <w:r>
                    <w:rPr>
                      <w:b/>
                      <w:i/>
                      <w:sz w:val="14"/>
                      <w:szCs w:val="14"/>
                    </w:rPr>
                    <w:t>tak (podaj poniżej, jakie)</w:t>
                  </w:r>
                </w:p>
              </w:tc>
            </w:tr>
            <w:tr w:rsidR="00621AC2">
              <w:trPr>
                <w:trHeight w:val="170"/>
              </w:trPr>
              <w:tc>
                <w:tcPr>
                  <w:tcW w:w="2977" w:type="dxa"/>
                  <w:shd w:val="clear" w:color="auto" w:fill="auto"/>
                  <w:vAlign w:val="center"/>
                </w:tcPr>
                <w:p w:rsidR="00621AC2" w:rsidRDefault="00621AC2">
                  <w:pPr>
                    <w:jc w:val="left"/>
                  </w:pPr>
                  <w:r>
                    <w:rPr>
                      <w:i/>
                      <w:sz w:val="14"/>
                      <w:szCs w:val="14"/>
                    </w:rPr>
                    <w:t>Jak uczestnik znosi jazdę samochodem?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21AC2" w:rsidRDefault="00621AC2">
                  <w:pPr>
                    <w:jc w:val="left"/>
                  </w:pPr>
                  <w:r>
                    <w:rPr>
                      <w:b/>
                      <w:i/>
                      <w:sz w:val="14"/>
                    </w:rPr>
                    <w:t>dobrze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621AC2" w:rsidRDefault="00621AC2">
                  <w:pPr>
                    <w:jc w:val="left"/>
                  </w:pPr>
                  <w:r>
                    <w:rPr>
                      <w:b/>
                      <w:i/>
                      <w:sz w:val="14"/>
                      <w:szCs w:val="14"/>
                    </w:rPr>
                    <w:t>źle</w:t>
                  </w:r>
                </w:p>
              </w:tc>
            </w:tr>
            <w:tr w:rsidR="00621AC2">
              <w:trPr>
                <w:trHeight w:val="198"/>
              </w:trPr>
              <w:tc>
                <w:tcPr>
                  <w:tcW w:w="2977" w:type="dxa"/>
                  <w:shd w:val="clear" w:color="auto" w:fill="auto"/>
                  <w:vAlign w:val="center"/>
                </w:tcPr>
                <w:p w:rsidR="00621AC2" w:rsidRDefault="00621AC2">
                  <w:pPr>
                    <w:jc w:val="left"/>
                  </w:pPr>
                  <w:r>
                    <w:rPr>
                      <w:i/>
                      <w:sz w:val="14"/>
                      <w:szCs w:val="14"/>
                    </w:rPr>
                    <w:t>Czy uczestnik nosi okulary/szkła kontaktowe?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21AC2" w:rsidRDefault="00621AC2">
                  <w:pPr>
                    <w:jc w:val="left"/>
                  </w:pPr>
                  <w:r>
                    <w:rPr>
                      <w:b/>
                      <w:i/>
                      <w:sz w:val="14"/>
                    </w:rPr>
                    <w:t>nie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621AC2" w:rsidRDefault="00621AC2">
                  <w:pPr>
                    <w:jc w:val="left"/>
                  </w:pPr>
                  <w:r>
                    <w:rPr>
                      <w:b/>
                      <w:i/>
                      <w:sz w:val="14"/>
                      <w:szCs w:val="14"/>
                    </w:rPr>
                    <w:t>tak</w:t>
                  </w:r>
                </w:p>
              </w:tc>
            </w:tr>
            <w:tr w:rsidR="00621AC2">
              <w:trPr>
                <w:trHeight w:val="238"/>
              </w:trPr>
              <w:tc>
                <w:tcPr>
                  <w:tcW w:w="2977" w:type="dxa"/>
                  <w:shd w:val="clear" w:color="auto" w:fill="auto"/>
                </w:tcPr>
                <w:p w:rsidR="00621AC2" w:rsidRDefault="00621AC2">
                  <w:pPr>
                    <w:jc w:val="left"/>
                  </w:pPr>
                  <w:r>
                    <w:rPr>
                      <w:i/>
                      <w:sz w:val="14"/>
                      <w:szCs w:val="14"/>
                    </w:rPr>
                    <w:t>Czy uczestnik przyjmuje stale leki?</w:t>
                  </w:r>
                </w:p>
                <w:p w:rsidR="00621AC2" w:rsidRDefault="00621AC2">
                  <w:pPr>
                    <w:jc w:val="left"/>
                    <w:rPr>
                      <w:i/>
                      <w:sz w:val="14"/>
                      <w:szCs w:val="14"/>
                    </w:rPr>
                  </w:pPr>
                </w:p>
                <w:p w:rsidR="00621AC2" w:rsidRDefault="00621AC2">
                  <w:pPr>
                    <w:jc w:val="left"/>
                  </w:pPr>
                  <w:r>
                    <w:rPr>
                      <w:rStyle w:val="ZAdowypelnienia"/>
                    </w:rPr>
                    <w:t>Podaj pozostałe informacje:</w:t>
                  </w:r>
                </w:p>
                <w:p w:rsidR="00621AC2" w:rsidRDefault="00621AC2">
                  <w:pPr>
                    <w:jc w:val="left"/>
                  </w:pPr>
                </w:p>
                <w:p w:rsidR="00621AC2" w:rsidRDefault="00621AC2">
                  <w:pPr>
                    <w:jc w:val="left"/>
                  </w:pPr>
                </w:p>
                <w:p w:rsidR="00621AC2" w:rsidRDefault="00621AC2">
                  <w:pPr>
                    <w:jc w:val="left"/>
                  </w:pPr>
                </w:p>
                <w:p w:rsidR="00621AC2" w:rsidRDefault="00621AC2">
                  <w:pPr>
                    <w:jc w:val="left"/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621AC2" w:rsidRDefault="00621AC2">
                  <w:pPr>
                    <w:jc w:val="left"/>
                  </w:pPr>
                  <w:r>
                    <w:rPr>
                      <w:b/>
                      <w:i/>
                      <w:sz w:val="14"/>
                    </w:rPr>
                    <w:t>nie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621AC2" w:rsidRDefault="00621AC2">
                  <w:pPr>
                    <w:jc w:val="left"/>
                  </w:pPr>
                  <w:r>
                    <w:rPr>
                      <w:b/>
                      <w:i/>
                      <w:sz w:val="14"/>
                      <w:szCs w:val="14"/>
                    </w:rPr>
                    <w:t>tak (podaj poniżej, jakie i w jakich dawkach)</w:t>
                  </w:r>
                </w:p>
                <w:p w:rsidR="00621AC2" w:rsidRDefault="00621AC2">
                  <w:pPr>
                    <w:jc w:val="left"/>
                  </w:pPr>
                </w:p>
              </w:tc>
            </w:tr>
          </w:tbl>
          <w:p w:rsidR="00621AC2" w:rsidRDefault="00621AC2">
            <w:pPr>
              <w:jc w:val="left"/>
            </w:pPr>
          </w:p>
        </w:tc>
      </w:tr>
      <w:tr w:rsidR="00621AC2">
        <w:trPr>
          <w:cantSplit/>
          <w:trHeight w:val="227"/>
        </w:trPr>
        <w:tc>
          <w:tcPr>
            <w:tcW w:w="7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AB4"/>
            <w:vAlign w:val="center"/>
          </w:tcPr>
          <w:p w:rsidR="00621AC2" w:rsidRDefault="00621AC2">
            <w:r>
              <w:t>o szczepieniach ochronnych (wraz z podaniem roku lub przedstawienie książeczki zdrowia z aktua</w:t>
            </w:r>
            <w:r>
              <w:t>l</w:t>
            </w:r>
            <w:r>
              <w:t>nym wpisem szczepień)</w:t>
            </w:r>
          </w:p>
        </w:tc>
      </w:tr>
      <w:tr w:rsidR="00621AC2">
        <w:trPr>
          <w:cantSplit/>
          <w:trHeight w:val="290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EAB4"/>
            <w:vAlign w:val="center"/>
          </w:tcPr>
          <w:p w:rsidR="00621AC2" w:rsidRDefault="00621AC2">
            <w:pPr>
              <w:jc w:val="left"/>
            </w:pPr>
            <w:r>
              <w:t>Szczepienia</w:t>
            </w:r>
            <w:r>
              <w:br/>
              <w:t>ochronne</w:t>
            </w:r>
            <w:r>
              <w:br/>
              <w:t>(podać rok)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8EAB4"/>
            <w:vAlign w:val="center"/>
          </w:tcPr>
          <w:p w:rsidR="00621AC2" w:rsidRDefault="00621AC2">
            <w:pPr>
              <w:jc w:val="left"/>
            </w:pPr>
            <w:r>
              <w:t>tężec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AC2" w:rsidRDefault="00621AC2">
            <w:pPr>
              <w:snapToGrid w:val="0"/>
              <w:jc w:val="left"/>
            </w:pP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EAB4"/>
            <w:vAlign w:val="center"/>
          </w:tcPr>
          <w:p w:rsidR="00621AC2" w:rsidRDefault="00621AC2">
            <w:pPr>
              <w:jc w:val="left"/>
            </w:pPr>
            <w:r>
              <w:t>błonica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AC2" w:rsidRDefault="00621AC2">
            <w:pPr>
              <w:snapToGrid w:val="0"/>
              <w:jc w:val="left"/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EAB4"/>
            <w:vAlign w:val="center"/>
          </w:tcPr>
          <w:p w:rsidR="00621AC2" w:rsidRDefault="00621AC2">
            <w:pPr>
              <w:jc w:val="left"/>
            </w:pPr>
            <w:r>
              <w:t>dur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AC2" w:rsidRDefault="00621AC2">
            <w:pPr>
              <w:snapToGrid w:val="0"/>
              <w:jc w:val="left"/>
            </w:pPr>
          </w:p>
        </w:tc>
      </w:tr>
      <w:tr w:rsidR="00621AC2">
        <w:trPr>
          <w:cantSplit/>
          <w:trHeight w:val="344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EAB4"/>
            <w:vAlign w:val="center"/>
          </w:tcPr>
          <w:p w:rsidR="00621AC2" w:rsidRDefault="00621AC2">
            <w:pPr>
              <w:snapToGrid w:val="0"/>
              <w:jc w:val="left"/>
            </w:pP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8EAB4"/>
            <w:vAlign w:val="center"/>
          </w:tcPr>
          <w:p w:rsidR="00621AC2" w:rsidRDefault="00621AC2">
            <w:pPr>
              <w:jc w:val="left"/>
            </w:pPr>
            <w:r>
              <w:t>inne (jakie?)</w:t>
            </w:r>
          </w:p>
        </w:tc>
        <w:tc>
          <w:tcPr>
            <w:tcW w:w="515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AC2" w:rsidRDefault="00621AC2">
            <w:pPr>
              <w:snapToGrid w:val="0"/>
              <w:jc w:val="left"/>
            </w:pPr>
          </w:p>
        </w:tc>
      </w:tr>
    </w:tbl>
    <w:p w:rsidR="00621AC2" w:rsidRDefault="00114E61">
      <w:pPr>
        <w:jc w:val="left"/>
      </w:pPr>
      <w:r>
        <w:pict>
          <v:shape id="_x0000_s1027" type="#_x0000_t202" style="position:absolute;margin-left:0;margin-top:9.85pt;width:357.6pt;height:33.55pt;z-index:251655680;mso-wrap-distance-left:7.1pt;mso-wrap-distance-right:7.1pt;mso-position-horizontal:center;mso-position-horizontal-relative:margin;mso-position-vertical-relative:text" stroked="f">
            <v:fill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3574"/>
                    <w:gridCol w:w="3230"/>
                    <w:gridCol w:w="345"/>
                    <w:gridCol w:w="20"/>
                  </w:tblGrid>
                  <w:tr w:rsidR="00621AC2" w:rsidTr="006D092B">
                    <w:trPr>
                      <w:gridAfter w:val="2"/>
                      <w:wAfter w:w="365" w:type="dxa"/>
                      <w:trHeight w:val="397"/>
                    </w:trPr>
                    <w:tc>
                      <w:tcPr>
                        <w:tcW w:w="35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21AC2" w:rsidRDefault="00621AC2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32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21AC2" w:rsidRDefault="00621AC2">
                        <w:pPr>
                          <w:snapToGrid w:val="0"/>
                          <w:jc w:val="center"/>
                        </w:pPr>
                      </w:p>
                    </w:tc>
                  </w:tr>
                  <w:tr w:rsidR="00621AC2" w:rsidTr="006D092B">
                    <w:tblPrEx>
                      <w:tblCellMar>
                        <w:left w:w="0" w:type="dxa"/>
                        <w:right w:w="0" w:type="dxa"/>
                      </w:tblCellMar>
                    </w:tblPrEx>
                    <w:trPr>
                      <w:trHeight w:val="23"/>
                    </w:trPr>
                    <w:tc>
                      <w:tcPr>
                        <w:tcW w:w="3574" w:type="dxa"/>
                        <w:shd w:val="clear" w:color="auto" w:fill="auto"/>
                      </w:tcPr>
                      <w:p w:rsidR="00621AC2" w:rsidRDefault="00621AC2">
                        <w:pPr>
                          <w:pStyle w:val="ZAPodpispola"/>
                        </w:pPr>
                        <w:r>
                          <w:t>miejscowość, data</w:t>
                        </w:r>
                      </w:p>
                    </w:tc>
                    <w:tc>
                      <w:tcPr>
                        <w:tcW w:w="3575" w:type="dxa"/>
                        <w:gridSpan w:val="2"/>
                        <w:shd w:val="clear" w:color="auto" w:fill="auto"/>
                      </w:tcPr>
                      <w:p w:rsidR="00621AC2" w:rsidRDefault="002B6FCD" w:rsidP="002B6FCD">
                        <w:pPr>
                          <w:pStyle w:val="ZAPodpispola"/>
                        </w:pPr>
                        <w:r>
                          <w:t>p</w:t>
                        </w:r>
                        <w:r w:rsidR="00621AC2">
                          <w:t>odpis</w:t>
                        </w:r>
                        <w:r>
                          <w:t>y rodziców</w:t>
                        </w:r>
                        <w:r w:rsidR="00621AC2">
                          <w:t xml:space="preserve"> lub opiekuna</w:t>
                        </w:r>
                        <w:r>
                          <w:t xml:space="preserve"> prawnego</w:t>
                        </w:r>
                      </w:p>
                    </w:tc>
                    <w:tc>
                      <w:tcPr>
                        <w:tcW w:w="20" w:type="dxa"/>
                        <w:shd w:val="clear" w:color="auto" w:fill="auto"/>
                      </w:tcPr>
                      <w:p w:rsidR="00621AC2" w:rsidRDefault="00621AC2">
                        <w:pPr>
                          <w:snapToGrid w:val="0"/>
                          <w:rPr>
                            <w:rFonts w:eastAsia="Trebuchet MS"/>
                          </w:rPr>
                        </w:pPr>
                      </w:p>
                    </w:tc>
                  </w:tr>
                </w:tbl>
                <w:p w:rsidR="00621AC2" w:rsidRDefault="00621AC2">
                  <w:r>
                    <w:rPr>
                      <w:rFonts w:eastAsia="Trebuchet MS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621AC2" w:rsidRDefault="00621AC2">
      <w:pPr>
        <w:pStyle w:val="ZAh2"/>
      </w:pPr>
      <w:r>
        <w:rPr>
          <w:szCs w:val="16"/>
        </w:rPr>
        <w:t>III. Decyzja organizatora formy HALIZ</w:t>
      </w:r>
      <w:r>
        <w:t xml:space="preserve"> o zakwalifikowaniu uczestnika </w:t>
      </w:r>
    </w:p>
    <w:p w:rsidR="00621AC2" w:rsidRDefault="00621AC2">
      <w:pPr>
        <w:pStyle w:val="ZAh3"/>
      </w:pPr>
      <w:r>
        <w:t>Postanawia się:</w:t>
      </w:r>
    </w:p>
    <w:p w:rsidR="00621AC2" w:rsidRDefault="00621AC2">
      <w:pPr>
        <w:tabs>
          <w:tab w:val="left" w:pos="7088"/>
        </w:tabs>
        <w:jc w:val="left"/>
      </w:pPr>
      <w:r>
        <w:t xml:space="preserve">1. Zakwalifikować i skierować jako uczestnika na </w:t>
      </w:r>
      <w:r>
        <w:rPr>
          <w:szCs w:val="16"/>
        </w:rPr>
        <w:t>formę HALIZ</w:t>
      </w:r>
    </w:p>
    <w:p w:rsidR="002B6FCD" w:rsidRDefault="00621AC2">
      <w:pPr>
        <w:tabs>
          <w:tab w:val="left" w:pos="7088"/>
        </w:tabs>
        <w:jc w:val="left"/>
        <w:rPr>
          <w:rStyle w:val="ZAdowypelnienia"/>
        </w:rPr>
      </w:pPr>
      <w:r>
        <w:t xml:space="preserve">2. Odmówić skierowania na  </w:t>
      </w:r>
      <w:r>
        <w:rPr>
          <w:szCs w:val="16"/>
        </w:rPr>
        <w:t>formę HALIZ</w:t>
      </w:r>
      <w:r>
        <w:t xml:space="preserve"> ze względu: </w:t>
      </w:r>
      <w:r>
        <w:rPr>
          <w:rStyle w:val="ZAdowypelnienia"/>
        </w:rPr>
        <w:tab/>
      </w:r>
      <w:r>
        <w:rPr>
          <w:rStyle w:val="ZAdowypelnienia"/>
        </w:rPr>
        <w:tab/>
      </w:r>
      <w:r>
        <w:rPr>
          <w:rStyle w:val="ZAdowypelnienia"/>
        </w:rPr>
        <w:tab/>
      </w:r>
      <w:r>
        <w:rPr>
          <w:rStyle w:val="ZAdowypelnienia"/>
        </w:rPr>
        <w:tab/>
      </w:r>
      <w:r>
        <w:rPr>
          <w:rStyle w:val="ZAdowypelnienia"/>
        </w:rPr>
        <w:tab/>
      </w:r>
      <w:r>
        <w:rPr>
          <w:rStyle w:val="ZAdowypelnienia"/>
        </w:rPr>
        <w:tab/>
        <w:t xml:space="preserve"> </w:t>
      </w:r>
      <w:r>
        <w:rPr>
          <w:rStyle w:val="ZAdowypelnienia"/>
        </w:rPr>
        <w:tab/>
      </w:r>
      <w:r>
        <w:rPr>
          <w:rStyle w:val="ZAdowypelnienia"/>
        </w:rPr>
        <w:tab/>
      </w:r>
    </w:p>
    <w:p w:rsidR="00621AC2" w:rsidRPr="002B6FCD" w:rsidRDefault="00114E61">
      <w:pPr>
        <w:tabs>
          <w:tab w:val="left" w:pos="7088"/>
        </w:tabs>
        <w:jc w:val="left"/>
        <w:rPr>
          <w:shd w:val="clear" w:color="auto" w:fill="D8EAB4"/>
        </w:rPr>
      </w:pPr>
      <w:r>
        <w:pict>
          <v:shape id="_x0000_s1028" type="#_x0000_t202" style="position:absolute;margin-left:0;margin-top:14.9pt;width:357.6pt;height:30.2pt;z-index:251656704;mso-wrap-distance-left:7.1pt;mso-wrap-distance-right:7.1pt;mso-position-horizontal:center;mso-position-horizontal-relative:margin" stroked="f">
            <v:fill color2="black"/>
            <v:textbox inset="0,0,0,0">
              <w:txbxContent>
                <w:tbl>
                  <w:tblPr>
                    <w:tblW w:w="0" w:type="auto"/>
                    <w:tblInd w:w="250" w:type="dxa"/>
                    <w:tblLayout w:type="fixed"/>
                    <w:tblLook w:val="0000"/>
                  </w:tblPr>
                  <w:tblGrid>
                    <w:gridCol w:w="3432"/>
                    <w:gridCol w:w="3230"/>
                    <w:gridCol w:w="345"/>
                    <w:gridCol w:w="20"/>
                  </w:tblGrid>
                  <w:tr w:rsidR="00621AC2" w:rsidTr="006D092B">
                    <w:trPr>
                      <w:gridAfter w:val="2"/>
                      <w:wAfter w:w="365" w:type="dxa"/>
                      <w:trHeight w:val="397"/>
                    </w:trPr>
                    <w:tc>
                      <w:tcPr>
                        <w:tcW w:w="34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21AC2" w:rsidRDefault="00621AC2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32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21AC2" w:rsidRDefault="00621AC2">
                        <w:pPr>
                          <w:snapToGrid w:val="0"/>
                          <w:jc w:val="center"/>
                        </w:pPr>
                      </w:p>
                    </w:tc>
                  </w:tr>
                  <w:tr w:rsidR="00621AC2" w:rsidTr="006D092B">
                    <w:tblPrEx>
                      <w:tblCellMar>
                        <w:left w:w="0" w:type="dxa"/>
                        <w:right w:w="0" w:type="dxa"/>
                      </w:tblCellMar>
                    </w:tblPrEx>
                    <w:trPr>
                      <w:trHeight w:val="23"/>
                    </w:trPr>
                    <w:tc>
                      <w:tcPr>
                        <w:tcW w:w="3432" w:type="dxa"/>
                        <w:shd w:val="clear" w:color="auto" w:fill="auto"/>
                      </w:tcPr>
                      <w:p w:rsidR="00621AC2" w:rsidRDefault="00621AC2">
                        <w:pPr>
                          <w:pStyle w:val="ZAPodpispola"/>
                        </w:pPr>
                        <w:r>
                          <w:t>miejscowość, data</w:t>
                        </w:r>
                      </w:p>
                    </w:tc>
                    <w:tc>
                      <w:tcPr>
                        <w:tcW w:w="3575" w:type="dxa"/>
                        <w:gridSpan w:val="2"/>
                        <w:shd w:val="clear" w:color="auto" w:fill="auto"/>
                      </w:tcPr>
                      <w:p w:rsidR="00621AC2" w:rsidRDefault="00621AC2">
                        <w:pPr>
                          <w:pStyle w:val="ZAPodpispola"/>
                        </w:pPr>
                        <w:r>
                          <w:t>odpis</w:t>
                        </w:r>
                        <w:r w:rsidR="006D092B">
                          <w:t xml:space="preserve"> organizatora formy HALiZ</w:t>
                        </w:r>
                      </w:p>
                    </w:tc>
                    <w:tc>
                      <w:tcPr>
                        <w:tcW w:w="20" w:type="dxa"/>
                        <w:shd w:val="clear" w:color="auto" w:fill="auto"/>
                      </w:tcPr>
                      <w:p w:rsidR="00621AC2" w:rsidRDefault="00621AC2">
                        <w:pPr>
                          <w:snapToGrid w:val="0"/>
                          <w:rPr>
                            <w:rFonts w:eastAsia="Trebuchet MS"/>
                          </w:rPr>
                        </w:pPr>
                      </w:p>
                    </w:tc>
                  </w:tr>
                </w:tbl>
                <w:p w:rsidR="00621AC2" w:rsidRDefault="00621AC2">
                  <w:r>
                    <w:rPr>
                      <w:rFonts w:eastAsia="Trebuchet MS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621AC2">
        <w:rPr>
          <w:rStyle w:val="ZAdowypelnienia"/>
        </w:rPr>
        <w:tab/>
      </w:r>
      <w:r w:rsidR="00621AC2">
        <w:rPr>
          <w:rStyle w:val="ZAdowypelnienia"/>
        </w:rPr>
        <w:tab/>
      </w:r>
      <w:r w:rsidR="00621AC2">
        <w:rPr>
          <w:rStyle w:val="ZAdowypelnienia"/>
        </w:rPr>
        <w:tab/>
      </w:r>
      <w:r w:rsidR="00621AC2">
        <w:rPr>
          <w:rStyle w:val="ZAdowypelnienia"/>
        </w:rPr>
        <w:tab/>
      </w:r>
      <w:r w:rsidR="00621AC2">
        <w:rPr>
          <w:rStyle w:val="ZAdowypelnienia"/>
        </w:rPr>
        <w:tab/>
      </w:r>
      <w:r w:rsidR="00621AC2">
        <w:rPr>
          <w:rStyle w:val="ZAdowypelnienia"/>
        </w:rPr>
        <w:tab/>
      </w:r>
      <w:r w:rsidR="00621AC2">
        <w:rPr>
          <w:rStyle w:val="ZAdowypelnienia"/>
        </w:rPr>
        <w:tab/>
      </w:r>
      <w:r w:rsidR="00621AC2">
        <w:rPr>
          <w:rStyle w:val="ZAdowypelnienia"/>
        </w:rPr>
        <w:tab/>
      </w:r>
      <w:r w:rsidR="00621AC2">
        <w:rPr>
          <w:rStyle w:val="ZAdowypelnienia"/>
        </w:rPr>
        <w:tab/>
      </w:r>
      <w:r w:rsidR="00621AC2">
        <w:rPr>
          <w:rStyle w:val="ZAdowypelnienia"/>
        </w:rPr>
        <w:tab/>
      </w:r>
      <w:r w:rsidR="00621AC2">
        <w:rPr>
          <w:rStyle w:val="ZAdowypelnienia"/>
        </w:rPr>
        <w:tab/>
      </w:r>
      <w:r w:rsidR="00621AC2">
        <w:rPr>
          <w:rStyle w:val="ZAdowypelnienia"/>
        </w:rPr>
        <w:tab/>
      </w:r>
      <w:r w:rsidR="00621AC2">
        <w:rPr>
          <w:rStyle w:val="ZAdowypelnienia"/>
        </w:rPr>
        <w:tab/>
      </w:r>
      <w:r w:rsidR="00621AC2">
        <w:rPr>
          <w:rStyle w:val="ZAdowypelnienia"/>
        </w:rPr>
        <w:tab/>
      </w:r>
      <w:r w:rsidR="00621AC2">
        <w:t>.</w:t>
      </w:r>
    </w:p>
    <w:p w:rsidR="00621AC2" w:rsidRPr="00610F7B" w:rsidRDefault="00621AC2" w:rsidP="00610F7B">
      <w:pPr>
        <w:pStyle w:val="ZAh2"/>
        <w:rPr>
          <w:szCs w:val="16"/>
        </w:rPr>
      </w:pPr>
      <w:r w:rsidRPr="00610F7B">
        <w:rPr>
          <w:szCs w:val="16"/>
        </w:rPr>
        <w:t xml:space="preserve">IV. Potwierdzenie pobytu w </w:t>
      </w:r>
      <w:r>
        <w:rPr>
          <w:szCs w:val="16"/>
        </w:rPr>
        <w:t>formie HALIZ</w:t>
      </w:r>
    </w:p>
    <w:tbl>
      <w:tblPr>
        <w:tblW w:w="7483" w:type="dxa"/>
        <w:tblInd w:w="-35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721"/>
        <w:gridCol w:w="1812"/>
        <w:gridCol w:w="1166"/>
        <w:gridCol w:w="655"/>
        <w:gridCol w:w="3129"/>
      </w:tblGrid>
      <w:tr w:rsidR="00621AC2" w:rsidTr="00D10D6B">
        <w:trPr>
          <w:cantSplit/>
          <w:trHeight w:val="177"/>
        </w:trPr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EAB4"/>
            <w:vAlign w:val="center"/>
          </w:tcPr>
          <w:p w:rsidR="00621AC2" w:rsidRDefault="00621AC2">
            <w:pPr>
              <w:jc w:val="left"/>
            </w:pPr>
            <w:r>
              <w:t xml:space="preserve">Uczestnik przebywał na </w:t>
            </w:r>
            <w:r>
              <w:rPr>
                <w:i/>
              </w:rPr>
              <w:t>(forma HALiZ i adres)</w:t>
            </w:r>
          </w:p>
        </w:tc>
        <w:tc>
          <w:tcPr>
            <w:tcW w:w="495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AC2" w:rsidRDefault="00621AC2">
            <w:pPr>
              <w:snapToGrid w:val="0"/>
              <w:jc w:val="left"/>
            </w:pPr>
          </w:p>
        </w:tc>
      </w:tr>
      <w:tr w:rsidR="00621AC2" w:rsidTr="00D10D6B">
        <w:trPr>
          <w:cantSplit/>
          <w:trHeight w:val="36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EAB4"/>
            <w:vAlign w:val="center"/>
          </w:tcPr>
          <w:p w:rsidR="00621AC2" w:rsidRDefault="00621AC2">
            <w:pPr>
              <w:jc w:val="left"/>
            </w:pPr>
            <w:r>
              <w:t>od dnia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AC2" w:rsidRDefault="00621AC2">
            <w:pPr>
              <w:snapToGrid w:val="0"/>
              <w:jc w:val="left"/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EAB4"/>
            <w:vAlign w:val="center"/>
          </w:tcPr>
          <w:p w:rsidR="00621AC2" w:rsidRDefault="00621AC2">
            <w:pPr>
              <w:jc w:val="left"/>
            </w:pPr>
            <w:r>
              <w:t>do dnia</w:t>
            </w:r>
          </w:p>
        </w:tc>
        <w:tc>
          <w:tcPr>
            <w:tcW w:w="31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AC2" w:rsidRDefault="00621AC2">
            <w:pPr>
              <w:snapToGrid w:val="0"/>
              <w:jc w:val="left"/>
            </w:pPr>
          </w:p>
        </w:tc>
      </w:tr>
    </w:tbl>
    <w:p w:rsidR="00D10D6B" w:rsidRPr="00D10D6B" w:rsidRDefault="00114E61" w:rsidP="00D10D6B">
      <w:pPr>
        <w:tabs>
          <w:tab w:val="left" w:pos="7088"/>
        </w:tabs>
        <w:jc w:val="left"/>
      </w:pPr>
      <w:r>
        <w:pict>
          <v:shape id="_x0000_s1038" type="#_x0000_t202" style="position:absolute;margin-left:0;margin-top:14.9pt;width:357.6pt;height:30.2pt;z-index:251660800;mso-wrap-distance-left:7.1pt;mso-wrap-distance-right:7.1pt;mso-position-horizontal:center;mso-position-horizontal-relative:margin;mso-position-vertical-relative:text" stroked="f">
            <v:fill color2="black"/>
            <v:textbox inset="0,0,0,0">
              <w:txbxContent>
                <w:tbl>
                  <w:tblPr>
                    <w:tblW w:w="0" w:type="auto"/>
                    <w:tblInd w:w="250" w:type="dxa"/>
                    <w:tblLayout w:type="fixed"/>
                    <w:tblLook w:val="0000"/>
                  </w:tblPr>
                  <w:tblGrid>
                    <w:gridCol w:w="3432"/>
                    <w:gridCol w:w="3230"/>
                    <w:gridCol w:w="345"/>
                    <w:gridCol w:w="20"/>
                  </w:tblGrid>
                  <w:tr w:rsidR="00D10D6B" w:rsidTr="006D092B">
                    <w:trPr>
                      <w:gridAfter w:val="2"/>
                      <w:wAfter w:w="365" w:type="dxa"/>
                      <w:trHeight w:val="397"/>
                    </w:trPr>
                    <w:tc>
                      <w:tcPr>
                        <w:tcW w:w="34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D10D6B" w:rsidRDefault="00D10D6B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32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D10D6B" w:rsidRDefault="00D10D6B">
                        <w:pPr>
                          <w:snapToGrid w:val="0"/>
                          <w:jc w:val="center"/>
                        </w:pPr>
                      </w:p>
                    </w:tc>
                  </w:tr>
                  <w:tr w:rsidR="00D10D6B" w:rsidTr="006D092B">
                    <w:tblPrEx>
                      <w:tblCellMar>
                        <w:left w:w="0" w:type="dxa"/>
                        <w:right w:w="0" w:type="dxa"/>
                      </w:tblCellMar>
                    </w:tblPrEx>
                    <w:trPr>
                      <w:trHeight w:val="23"/>
                    </w:trPr>
                    <w:tc>
                      <w:tcPr>
                        <w:tcW w:w="3432" w:type="dxa"/>
                        <w:shd w:val="clear" w:color="auto" w:fill="auto"/>
                      </w:tcPr>
                      <w:p w:rsidR="00D10D6B" w:rsidRDefault="00D10D6B">
                        <w:pPr>
                          <w:pStyle w:val="ZAPodpispola"/>
                        </w:pPr>
                        <w:r>
                          <w:t>miejscowość, data</w:t>
                        </w:r>
                      </w:p>
                    </w:tc>
                    <w:tc>
                      <w:tcPr>
                        <w:tcW w:w="3575" w:type="dxa"/>
                        <w:gridSpan w:val="2"/>
                        <w:shd w:val="clear" w:color="auto" w:fill="auto"/>
                      </w:tcPr>
                      <w:p w:rsidR="00D10D6B" w:rsidRDefault="00D10D6B">
                        <w:pPr>
                          <w:pStyle w:val="ZAPodpispola"/>
                        </w:pPr>
                        <w:r>
                          <w:t>odpis organizatora formy HALiZ</w:t>
                        </w:r>
                      </w:p>
                    </w:tc>
                    <w:tc>
                      <w:tcPr>
                        <w:tcW w:w="20" w:type="dxa"/>
                        <w:shd w:val="clear" w:color="auto" w:fill="auto"/>
                      </w:tcPr>
                      <w:p w:rsidR="00D10D6B" w:rsidRDefault="00D10D6B">
                        <w:pPr>
                          <w:snapToGrid w:val="0"/>
                          <w:rPr>
                            <w:rFonts w:eastAsia="Trebuchet MS"/>
                          </w:rPr>
                        </w:pPr>
                      </w:p>
                    </w:tc>
                  </w:tr>
                </w:tbl>
                <w:p w:rsidR="00D10D6B" w:rsidRDefault="00D10D6B" w:rsidP="00D10D6B">
                  <w:r>
                    <w:rPr>
                      <w:rFonts w:eastAsia="Trebuchet MS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D10D6B" w:rsidRPr="00D10D6B">
        <w:tab/>
      </w:r>
      <w:r w:rsidR="00D10D6B" w:rsidRPr="00D10D6B">
        <w:tab/>
      </w:r>
      <w:r w:rsidR="00D10D6B" w:rsidRPr="00D10D6B">
        <w:tab/>
      </w:r>
      <w:r w:rsidR="00D10D6B" w:rsidRPr="00D10D6B">
        <w:tab/>
      </w:r>
      <w:r w:rsidR="00D10D6B" w:rsidRPr="00D10D6B">
        <w:tab/>
      </w:r>
      <w:r w:rsidR="00D10D6B" w:rsidRPr="00D10D6B">
        <w:tab/>
      </w:r>
      <w:r w:rsidR="00D10D6B" w:rsidRPr="00D10D6B">
        <w:tab/>
      </w:r>
      <w:r w:rsidR="00D10D6B" w:rsidRPr="00D10D6B">
        <w:tab/>
      </w:r>
      <w:r w:rsidR="00D10D6B" w:rsidRPr="00D10D6B">
        <w:tab/>
      </w:r>
      <w:r w:rsidR="00D10D6B" w:rsidRPr="00D10D6B">
        <w:tab/>
      </w:r>
      <w:r w:rsidR="00D10D6B" w:rsidRPr="00D10D6B">
        <w:tab/>
      </w:r>
      <w:r w:rsidR="00D10D6B" w:rsidRPr="00D10D6B">
        <w:tab/>
      </w:r>
      <w:r w:rsidR="00D10D6B" w:rsidRPr="00D10D6B">
        <w:tab/>
      </w:r>
      <w:r w:rsidR="00D10D6B" w:rsidRPr="00D10D6B">
        <w:tab/>
      </w:r>
    </w:p>
    <w:p w:rsidR="00D10D6B" w:rsidRDefault="00D10D6B">
      <w:pPr>
        <w:pStyle w:val="ZAh2"/>
      </w:pPr>
    </w:p>
    <w:p w:rsidR="00621AC2" w:rsidRDefault="00621AC2">
      <w:pPr>
        <w:pStyle w:val="ZAh2"/>
      </w:pPr>
      <w:r>
        <w:t xml:space="preserve">V. Informacja organizatora </w:t>
      </w:r>
      <w:r>
        <w:rPr>
          <w:szCs w:val="16"/>
        </w:rPr>
        <w:t>formy HALIZ</w:t>
      </w:r>
      <w:r>
        <w:t xml:space="preserve"> o stanie zdrowia uczestnika w czasie trwania </w:t>
      </w:r>
      <w:r>
        <w:rPr>
          <w:szCs w:val="16"/>
        </w:rPr>
        <w:t>formy HALIZ</w:t>
      </w:r>
      <w:r>
        <w:t xml:space="preserve"> oraz o przebytych chorobach</w:t>
      </w:r>
    </w:p>
    <w:p w:rsidR="00621AC2" w:rsidRDefault="00621AC2">
      <w:pPr>
        <w:pStyle w:val="ZAh3"/>
      </w:pPr>
      <w:r>
        <w:t>dane o zachorowaniach, urazach, leczeniu itp.</w:t>
      </w:r>
    </w:p>
    <w:tbl>
      <w:tblPr>
        <w:tblW w:w="7371" w:type="dxa"/>
        <w:tblInd w:w="85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/>
      </w:tblPr>
      <w:tblGrid>
        <w:gridCol w:w="7371"/>
      </w:tblGrid>
      <w:tr w:rsidR="00621AC2" w:rsidTr="005B7954">
        <w:trPr>
          <w:trHeight w:val="1082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AC2" w:rsidRDefault="00621AC2">
            <w:pPr>
              <w:snapToGrid w:val="0"/>
              <w:jc w:val="left"/>
            </w:pPr>
          </w:p>
        </w:tc>
      </w:tr>
    </w:tbl>
    <w:p w:rsidR="00621AC2" w:rsidRDefault="00621AC2">
      <w:pPr>
        <w:jc w:val="left"/>
      </w:pPr>
      <w:r>
        <w:t>Organizator informuje rodziców o leczeniu ambulatoryjnym lub hospitalizacji dziecka</w:t>
      </w:r>
      <w:r w:rsidR="005B7954">
        <w:t>.</w:t>
      </w:r>
    </w:p>
    <w:p w:rsidR="00F35A63" w:rsidRDefault="00F35A63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jc w:val="left"/>
        <w:rPr>
          <w:sz w:val="14"/>
        </w:rPr>
      </w:pPr>
    </w:p>
    <w:p w:rsidR="001C4D3C" w:rsidRDefault="00114E61" w:rsidP="001C4D3C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jc w:val="left"/>
      </w:pPr>
      <w:r>
        <w:pict>
          <v:shape id="_x0000_s1030" type="#_x0000_t202" style="position:absolute;margin-left:0;margin-top:.05pt;width:357.6pt;height:32.6pt;z-index:251657728;mso-wrap-distance-left:7.1pt;mso-wrap-distance-right:7.1pt;mso-position-horizontal:center;mso-position-horizontal-relative:margin" stroked="f">
            <v:fill color2="black"/>
            <v:textbox inset="0,0,0,0">
              <w:txbxContent>
                <w:tbl>
                  <w:tblPr>
                    <w:tblW w:w="0" w:type="auto"/>
                    <w:tblInd w:w="250" w:type="dxa"/>
                    <w:tblLayout w:type="fixed"/>
                    <w:tblLook w:val="0000"/>
                  </w:tblPr>
                  <w:tblGrid>
                    <w:gridCol w:w="3432"/>
                    <w:gridCol w:w="3230"/>
                    <w:gridCol w:w="345"/>
                    <w:gridCol w:w="20"/>
                  </w:tblGrid>
                  <w:tr w:rsidR="00621AC2" w:rsidTr="005B7954">
                    <w:trPr>
                      <w:gridAfter w:val="2"/>
                      <w:wAfter w:w="365" w:type="dxa"/>
                      <w:trHeight w:val="397"/>
                    </w:trPr>
                    <w:tc>
                      <w:tcPr>
                        <w:tcW w:w="34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21AC2" w:rsidRDefault="00621AC2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32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21AC2" w:rsidRDefault="00621AC2">
                        <w:pPr>
                          <w:snapToGrid w:val="0"/>
                          <w:jc w:val="center"/>
                        </w:pPr>
                      </w:p>
                    </w:tc>
                  </w:tr>
                  <w:tr w:rsidR="00621AC2" w:rsidTr="005B7954">
                    <w:tblPrEx>
                      <w:tblCellMar>
                        <w:left w:w="0" w:type="dxa"/>
                        <w:right w:w="0" w:type="dxa"/>
                      </w:tblCellMar>
                    </w:tblPrEx>
                    <w:trPr>
                      <w:trHeight w:val="23"/>
                    </w:trPr>
                    <w:tc>
                      <w:tcPr>
                        <w:tcW w:w="3432" w:type="dxa"/>
                        <w:shd w:val="clear" w:color="auto" w:fill="auto"/>
                      </w:tcPr>
                      <w:p w:rsidR="00621AC2" w:rsidRDefault="00621AC2">
                        <w:pPr>
                          <w:pStyle w:val="ZAPodpispola"/>
                        </w:pPr>
                        <w:r>
                          <w:t>miejscowość, data</w:t>
                        </w:r>
                      </w:p>
                    </w:tc>
                    <w:tc>
                      <w:tcPr>
                        <w:tcW w:w="3575" w:type="dxa"/>
                        <w:gridSpan w:val="2"/>
                        <w:shd w:val="clear" w:color="auto" w:fill="auto"/>
                      </w:tcPr>
                      <w:p w:rsidR="00621AC2" w:rsidRDefault="00621AC2">
                        <w:pPr>
                          <w:pStyle w:val="ZAPodpispola"/>
                        </w:pPr>
                        <w:r>
                          <w:t xml:space="preserve">podpis lekarza lub pielęgniarki sprawującej opiekę medyczną podczas </w:t>
                        </w:r>
                        <w:r>
                          <w:rPr>
                            <w:szCs w:val="16"/>
                          </w:rPr>
                          <w:t>formy HALIZ</w:t>
                        </w:r>
                      </w:p>
                    </w:tc>
                    <w:tc>
                      <w:tcPr>
                        <w:tcW w:w="20" w:type="dxa"/>
                        <w:shd w:val="clear" w:color="auto" w:fill="auto"/>
                      </w:tcPr>
                      <w:p w:rsidR="00621AC2" w:rsidRDefault="00621AC2">
                        <w:pPr>
                          <w:snapToGrid w:val="0"/>
                          <w:rPr>
                            <w:rFonts w:eastAsia="Trebuchet MS"/>
                          </w:rPr>
                        </w:pPr>
                      </w:p>
                    </w:tc>
                  </w:tr>
                </w:tbl>
                <w:p w:rsidR="00621AC2" w:rsidRDefault="00621AC2">
                  <w:r>
                    <w:rPr>
                      <w:rFonts w:eastAsia="Trebuchet MS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1C4D3C" w:rsidRPr="001C4D3C" w:rsidRDefault="001C4D3C" w:rsidP="001C4D3C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jc w:val="left"/>
        <w:rPr>
          <w:b/>
          <w:sz w:val="20"/>
          <w:szCs w:val="20"/>
        </w:rPr>
      </w:pPr>
      <w:r w:rsidRPr="001C4D3C">
        <w:rPr>
          <w:b/>
          <w:sz w:val="20"/>
          <w:szCs w:val="20"/>
        </w:rPr>
        <w:t>VI. Zobowiązania, zezwolenia i oświadczenia</w:t>
      </w:r>
    </w:p>
    <w:p w:rsidR="001C4D3C" w:rsidRDefault="001C4D3C" w:rsidP="001C4D3C">
      <w:pPr>
        <w:tabs>
          <w:tab w:val="left" w:pos="6946"/>
        </w:tabs>
        <w:jc w:val="left"/>
      </w:pPr>
      <w:r>
        <w:rPr>
          <w:szCs w:val="16"/>
        </w:rPr>
        <w:t xml:space="preserve">-   Zobowiązuję się do uiszczenia kosztów pobytu dziecka w wysokości </w:t>
      </w:r>
      <w:r>
        <w:rPr>
          <w:rStyle w:val="ZAdowypelnienia"/>
          <w:szCs w:val="16"/>
        </w:rPr>
        <w:tab/>
      </w:r>
      <w:r>
        <w:rPr>
          <w:rStyle w:val="ZAdowypelnienia"/>
          <w:szCs w:val="16"/>
        </w:rPr>
        <w:tab/>
      </w:r>
      <w:r w:rsidR="0088578C">
        <w:rPr>
          <w:rStyle w:val="ZAdowypelnienia"/>
          <w:szCs w:val="16"/>
        </w:rPr>
        <w:t>450</w:t>
      </w:r>
      <w:r>
        <w:rPr>
          <w:rStyle w:val="ZAdowypelnienia"/>
          <w:szCs w:val="16"/>
        </w:rPr>
        <w:tab/>
      </w:r>
      <w:r>
        <w:rPr>
          <w:rStyle w:val="ZAdowypelnienia"/>
          <w:szCs w:val="16"/>
        </w:rPr>
        <w:tab/>
      </w:r>
      <w:r>
        <w:rPr>
          <w:rStyle w:val="ZAdowypelnienia"/>
          <w:szCs w:val="16"/>
        </w:rPr>
        <w:tab/>
      </w:r>
      <w:r>
        <w:rPr>
          <w:szCs w:val="16"/>
        </w:rPr>
        <w:t xml:space="preserve"> zł,</w:t>
      </w:r>
    </w:p>
    <w:p w:rsidR="001C4D3C" w:rsidRDefault="001C4D3C" w:rsidP="001C4D3C">
      <w:pPr>
        <w:tabs>
          <w:tab w:val="left" w:pos="6946"/>
        </w:tabs>
        <w:jc w:val="left"/>
      </w:pPr>
      <w:r>
        <w:rPr>
          <w:szCs w:val="16"/>
        </w:rPr>
        <w:t xml:space="preserve">słownie: </w:t>
      </w:r>
      <w:r>
        <w:rPr>
          <w:rStyle w:val="ZAdowypelnienia"/>
          <w:szCs w:val="16"/>
        </w:rPr>
        <w:tab/>
      </w:r>
      <w:r>
        <w:rPr>
          <w:rStyle w:val="ZAdowypelnienia"/>
          <w:szCs w:val="16"/>
        </w:rPr>
        <w:tab/>
      </w:r>
      <w:r>
        <w:rPr>
          <w:rStyle w:val="ZAdowypelnienia"/>
          <w:szCs w:val="16"/>
        </w:rPr>
        <w:tab/>
      </w:r>
      <w:r>
        <w:rPr>
          <w:rStyle w:val="ZAdowypelnienia"/>
          <w:szCs w:val="16"/>
        </w:rPr>
        <w:tab/>
      </w:r>
      <w:r>
        <w:rPr>
          <w:rStyle w:val="ZAdowypelnienia"/>
          <w:szCs w:val="16"/>
        </w:rPr>
        <w:tab/>
      </w:r>
      <w:r w:rsidR="0088578C">
        <w:rPr>
          <w:rStyle w:val="ZAdowypelnienia"/>
          <w:szCs w:val="16"/>
        </w:rPr>
        <w:t xml:space="preserve">czterysta pięćdziesiąt zł </w:t>
      </w:r>
      <w:r>
        <w:rPr>
          <w:rStyle w:val="ZAdowypelnienia"/>
          <w:szCs w:val="16"/>
        </w:rPr>
        <w:tab/>
      </w:r>
      <w:r>
        <w:rPr>
          <w:rStyle w:val="ZAdowypelnienia"/>
          <w:szCs w:val="16"/>
        </w:rPr>
        <w:tab/>
      </w:r>
      <w:r>
        <w:rPr>
          <w:rStyle w:val="ZAdowypelnienia"/>
          <w:szCs w:val="16"/>
        </w:rPr>
        <w:tab/>
      </w:r>
      <w:r>
        <w:rPr>
          <w:rStyle w:val="ZAdowypelnienia"/>
          <w:szCs w:val="16"/>
        </w:rPr>
        <w:tab/>
        <w:t xml:space="preserve"> </w:t>
      </w:r>
    </w:p>
    <w:p w:rsidR="001C4D3C" w:rsidRDefault="001C4D3C" w:rsidP="001C4D3C">
      <w:pPr>
        <w:tabs>
          <w:tab w:val="left" w:pos="6946"/>
        </w:tabs>
        <w:jc w:val="left"/>
      </w:pPr>
      <w:r>
        <w:rPr>
          <w:rStyle w:val="ZAdowypelnienia"/>
          <w:szCs w:val="16"/>
        </w:rPr>
        <w:tab/>
      </w:r>
      <w:r>
        <w:rPr>
          <w:rStyle w:val="ZAdowypelnienia"/>
          <w:szCs w:val="16"/>
        </w:rPr>
        <w:tab/>
      </w:r>
      <w:r>
        <w:rPr>
          <w:rStyle w:val="ZAdowypelnienia"/>
          <w:szCs w:val="16"/>
        </w:rPr>
        <w:tab/>
      </w:r>
      <w:r>
        <w:rPr>
          <w:rStyle w:val="ZAdowypelnienia"/>
          <w:szCs w:val="16"/>
        </w:rPr>
        <w:tab/>
      </w:r>
      <w:r>
        <w:rPr>
          <w:rStyle w:val="ZAdowypelnienia"/>
          <w:szCs w:val="16"/>
        </w:rPr>
        <w:tab/>
      </w:r>
      <w:r>
        <w:rPr>
          <w:rStyle w:val="ZAdowypelnienia"/>
          <w:szCs w:val="16"/>
        </w:rPr>
        <w:tab/>
      </w:r>
      <w:r>
        <w:rPr>
          <w:rStyle w:val="ZAdowypelnienia"/>
          <w:szCs w:val="16"/>
        </w:rPr>
        <w:tab/>
      </w:r>
      <w:r>
        <w:rPr>
          <w:rStyle w:val="ZAdowypelnienia"/>
          <w:szCs w:val="16"/>
        </w:rPr>
        <w:tab/>
      </w:r>
      <w:r>
        <w:rPr>
          <w:rStyle w:val="ZAdowypelnienia"/>
          <w:szCs w:val="16"/>
        </w:rPr>
        <w:tab/>
      </w:r>
      <w:r>
        <w:rPr>
          <w:rStyle w:val="ZAdowypelnienia"/>
          <w:szCs w:val="16"/>
        </w:rPr>
        <w:tab/>
      </w:r>
      <w:r>
        <w:rPr>
          <w:rStyle w:val="ZAdowypelnienia"/>
          <w:szCs w:val="16"/>
        </w:rPr>
        <w:tab/>
      </w:r>
      <w:r>
        <w:rPr>
          <w:rStyle w:val="ZAdowypelnienia"/>
          <w:szCs w:val="16"/>
        </w:rPr>
        <w:tab/>
      </w:r>
      <w:r>
        <w:rPr>
          <w:rStyle w:val="ZAdowypelnienia"/>
          <w:szCs w:val="16"/>
        </w:rPr>
        <w:tab/>
      </w:r>
      <w:r>
        <w:rPr>
          <w:szCs w:val="16"/>
        </w:rPr>
        <w:t xml:space="preserve"> .</w:t>
      </w:r>
    </w:p>
    <w:p w:rsidR="001C4D3C" w:rsidRDefault="001C4D3C" w:rsidP="001C4D3C">
      <w:pPr>
        <w:pStyle w:val="Akapitzlist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0"/>
        </w:tabs>
        <w:spacing w:after="200" w:line="276" w:lineRule="auto"/>
        <w:ind w:left="142" w:hanging="142"/>
      </w:pPr>
      <w:r>
        <w:rPr>
          <w:szCs w:val="16"/>
          <w:shd w:val="clear" w:color="auto" w:fill="FFFFFF"/>
        </w:rPr>
        <w:t>Oświadczam, że podałam(-em) wszystkie znane mi informacje o dziecku, które mogą pomóc w z</w:t>
      </w:r>
      <w:r>
        <w:rPr>
          <w:szCs w:val="16"/>
          <w:shd w:val="clear" w:color="auto" w:fill="FFFFFF"/>
        </w:rPr>
        <w:t>a</w:t>
      </w:r>
      <w:r>
        <w:rPr>
          <w:szCs w:val="16"/>
          <w:shd w:val="clear" w:color="auto" w:fill="FFFFFF"/>
        </w:rPr>
        <w:t>pewnieniu właściwej opieki w czasie pobytu dzie</w:t>
      </w:r>
      <w:r>
        <w:rPr>
          <w:szCs w:val="16"/>
        </w:rPr>
        <w:t>cka na formie HALiZ</w:t>
      </w:r>
      <w:r>
        <w:rPr>
          <w:szCs w:val="16"/>
          <w:shd w:val="clear" w:color="auto" w:fill="FFFFFF"/>
        </w:rPr>
        <w:t xml:space="preserve">. </w:t>
      </w:r>
    </w:p>
    <w:p w:rsidR="001C4D3C" w:rsidRDefault="001C4D3C" w:rsidP="001C4D3C">
      <w:pPr>
        <w:pStyle w:val="Akapitzlist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0"/>
        </w:tabs>
        <w:spacing w:after="200" w:line="276" w:lineRule="auto"/>
        <w:ind w:left="142" w:hanging="142"/>
      </w:pPr>
      <w:r>
        <w:rPr>
          <w:color w:val="000000"/>
          <w:szCs w:val="16"/>
        </w:rPr>
        <w:t xml:space="preserve">Oświadczam, dziecko przyjmuje na stałe następujące leki: </w:t>
      </w:r>
      <w:r>
        <w:rPr>
          <w:rStyle w:val="ZAdowypelnienia"/>
          <w:szCs w:val="16"/>
        </w:rPr>
        <w:tab/>
      </w:r>
      <w:r>
        <w:rPr>
          <w:rStyle w:val="ZAdowypelnienia"/>
          <w:szCs w:val="16"/>
        </w:rPr>
        <w:tab/>
      </w:r>
      <w:r>
        <w:rPr>
          <w:rStyle w:val="ZAdowypelnienia"/>
          <w:szCs w:val="16"/>
        </w:rPr>
        <w:tab/>
      </w:r>
      <w:r>
        <w:rPr>
          <w:rStyle w:val="ZAdowypelnienia"/>
          <w:szCs w:val="16"/>
        </w:rPr>
        <w:tab/>
      </w:r>
      <w:r>
        <w:rPr>
          <w:rStyle w:val="ZAdowypelnienia"/>
          <w:szCs w:val="16"/>
        </w:rPr>
        <w:tab/>
      </w:r>
      <w:r>
        <w:rPr>
          <w:rStyle w:val="ZAdowypelnienia"/>
          <w:szCs w:val="16"/>
        </w:rPr>
        <w:tab/>
      </w:r>
      <w:r>
        <w:rPr>
          <w:rStyle w:val="ZAdowypelnienia"/>
          <w:szCs w:val="16"/>
        </w:rPr>
        <w:tab/>
      </w:r>
      <w:r>
        <w:rPr>
          <w:rStyle w:val="ZAdowypelnienia"/>
          <w:szCs w:val="16"/>
        </w:rPr>
        <w:tab/>
      </w:r>
      <w:r>
        <w:rPr>
          <w:rStyle w:val="ZAdowypelnienia"/>
          <w:szCs w:val="16"/>
        </w:rPr>
        <w:tab/>
      </w:r>
      <w:r>
        <w:rPr>
          <w:rStyle w:val="ZAdowypelnienia"/>
          <w:szCs w:val="16"/>
        </w:rPr>
        <w:tab/>
      </w:r>
      <w:r>
        <w:rPr>
          <w:rStyle w:val="ZAdowypelnienia"/>
          <w:szCs w:val="16"/>
        </w:rPr>
        <w:tab/>
      </w:r>
      <w:r>
        <w:rPr>
          <w:rStyle w:val="ZAdowypelnienia"/>
          <w:szCs w:val="16"/>
        </w:rPr>
        <w:tab/>
      </w:r>
      <w:r>
        <w:rPr>
          <w:rStyle w:val="ZAdowypelnienia"/>
          <w:szCs w:val="16"/>
        </w:rPr>
        <w:tab/>
      </w:r>
      <w:r>
        <w:rPr>
          <w:rStyle w:val="ZAdowypelnienia"/>
          <w:szCs w:val="16"/>
        </w:rPr>
        <w:tab/>
      </w:r>
    </w:p>
    <w:p w:rsidR="001C4D3C" w:rsidRDefault="001C4D3C" w:rsidP="001C4D3C">
      <w:pPr>
        <w:pStyle w:val="Akapitzlist"/>
        <w:tabs>
          <w:tab w:val="clear" w:pos="0"/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0"/>
        </w:tabs>
        <w:spacing w:after="200" w:line="276" w:lineRule="auto"/>
        <w:ind w:left="142" w:firstLine="0"/>
      </w:pPr>
      <w:r>
        <w:rPr>
          <w:color w:val="000000"/>
          <w:szCs w:val="16"/>
        </w:rPr>
        <w:t xml:space="preserve">w dawkach: </w:t>
      </w:r>
      <w:r>
        <w:rPr>
          <w:rStyle w:val="ZAdowypelnienia"/>
          <w:szCs w:val="16"/>
        </w:rPr>
        <w:tab/>
        <w:t xml:space="preserve">                                                                                                            </w:t>
      </w:r>
      <w:r>
        <w:rPr>
          <w:rStyle w:val="ZAdowypelnienia"/>
          <w:szCs w:val="16"/>
        </w:rPr>
        <w:tab/>
      </w:r>
      <w:r>
        <w:rPr>
          <w:rStyle w:val="ZAdowypelnienia"/>
          <w:szCs w:val="16"/>
        </w:rPr>
        <w:tab/>
      </w:r>
      <w:r>
        <w:rPr>
          <w:rStyle w:val="ZAdowypelnienia"/>
          <w:szCs w:val="16"/>
        </w:rPr>
        <w:tab/>
      </w:r>
      <w:r>
        <w:rPr>
          <w:rStyle w:val="ZAdowypelnienia"/>
          <w:szCs w:val="16"/>
        </w:rPr>
        <w:tab/>
      </w:r>
      <w:r>
        <w:rPr>
          <w:rStyle w:val="ZAdowypelnienia"/>
          <w:szCs w:val="16"/>
        </w:rPr>
        <w:tab/>
      </w:r>
      <w:r>
        <w:rPr>
          <w:rStyle w:val="ZAdowypelnienia"/>
          <w:szCs w:val="16"/>
        </w:rPr>
        <w:tab/>
      </w:r>
      <w:r>
        <w:rPr>
          <w:rStyle w:val="ZAdowypelnienia"/>
          <w:szCs w:val="16"/>
        </w:rPr>
        <w:tab/>
      </w:r>
      <w:r>
        <w:rPr>
          <w:rStyle w:val="ZAdowypelnienia"/>
          <w:szCs w:val="16"/>
        </w:rPr>
        <w:tab/>
      </w:r>
      <w:r>
        <w:rPr>
          <w:rStyle w:val="ZAdowypelnienia"/>
          <w:szCs w:val="16"/>
        </w:rPr>
        <w:tab/>
      </w:r>
      <w:r>
        <w:rPr>
          <w:rStyle w:val="ZAdowypelnienia"/>
          <w:szCs w:val="16"/>
        </w:rPr>
        <w:tab/>
      </w:r>
      <w:r>
        <w:rPr>
          <w:rStyle w:val="ZAdowypelnienia"/>
          <w:szCs w:val="16"/>
        </w:rPr>
        <w:tab/>
      </w:r>
    </w:p>
    <w:p w:rsidR="001C4D3C" w:rsidRDefault="001C4D3C" w:rsidP="001C4D3C">
      <w:pPr>
        <w:pStyle w:val="Akapitzlist"/>
        <w:tabs>
          <w:tab w:val="clear" w:pos="0"/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0"/>
        </w:tabs>
        <w:spacing w:after="200" w:line="276" w:lineRule="auto"/>
        <w:ind w:left="142" w:firstLine="0"/>
      </w:pPr>
      <w:r>
        <w:rPr>
          <w:color w:val="000000"/>
          <w:szCs w:val="16"/>
        </w:rPr>
        <w:t>(na dowód czego załączam odpowiednie zaświadczenie lekarskie) oraz, że jako rodzic/opiekun wyp</w:t>
      </w:r>
      <w:r>
        <w:rPr>
          <w:color w:val="000000"/>
          <w:szCs w:val="16"/>
        </w:rPr>
        <w:t>o</w:t>
      </w:r>
      <w:r>
        <w:rPr>
          <w:color w:val="000000"/>
          <w:szCs w:val="16"/>
        </w:rPr>
        <w:t>sażam dziecko w odpowiednie leki (w przypadku ich zażywania przez dziecko na stałe) w ilości ni</w:t>
      </w:r>
      <w:r>
        <w:rPr>
          <w:color w:val="000000"/>
          <w:szCs w:val="16"/>
        </w:rPr>
        <w:t>e</w:t>
      </w:r>
      <w:r>
        <w:rPr>
          <w:color w:val="000000"/>
          <w:szCs w:val="16"/>
        </w:rPr>
        <w:t xml:space="preserve">zbędnej do podania podczas trwania całej formy HALiZ i jednocześnie przekazuję je </w:t>
      </w:r>
      <w:r>
        <w:rPr>
          <w:rStyle w:val="ZAdowypelnienia"/>
        </w:rPr>
        <w:t>opiekun</w:t>
      </w:r>
      <w:r>
        <w:rPr>
          <w:rStyle w:val="ZAdowypelnienia"/>
        </w:rPr>
        <w:t>o</w:t>
      </w:r>
      <w:r>
        <w:rPr>
          <w:rStyle w:val="ZAdowypelnienia"/>
        </w:rPr>
        <w:t>wi/wychowawcy/pielęgniarce*</w:t>
      </w:r>
      <w:r>
        <w:rPr>
          <w:color w:val="000000"/>
          <w:szCs w:val="16"/>
        </w:rPr>
        <w:t>.</w:t>
      </w:r>
    </w:p>
    <w:p w:rsidR="001C4D3C" w:rsidRPr="00186381" w:rsidRDefault="001C4D3C" w:rsidP="001C4D3C">
      <w:pPr>
        <w:pStyle w:val="Akapitzlist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0"/>
        </w:tabs>
        <w:spacing w:line="276" w:lineRule="auto"/>
        <w:ind w:left="142" w:hanging="142"/>
      </w:pPr>
      <w:r>
        <w:rPr>
          <w:color w:val="000000"/>
          <w:szCs w:val="16"/>
        </w:rPr>
        <w:t>Oświadczam, że w razie zagrożenia życia</w:t>
      </w:r>
      <w:r w:rsidR="003A49FE">
        <w:rPr>
          <w:color w:val="000000"/>
          <w:szCs w:val="16"/>
        </w:rPr>
        <w:t xml:space="preserve"> i zdrowia</w:t>
      </w:r>
      <w:r>
        <w:rPr>
          <w:color w:val="000000"/>
          <w:szCs w:val="16"/>
        </w:rPr>
        <w:t xml:space="preserve"> dziecka zgadzam się na jego leczenie szpitalne, zabiegi diagnostyczne, operacje na podstawie decyzji podjętych przez właściwy personel służby zdrowia.</w:t>
      </w:r>
    </w:p>
    <w:p w:rsidR="00186381" w:rsidRPr="00852E1F" w:rsidRDefault="00186381" w:rsidP="00186381">
      <w:pPr>
        <w:pStyle w:val="Akapitzlist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0"/>
        </w:tabs>
        <w:spacing w:line="276" w:lineRule="auto"/>
        <w:ind w:left="142" w:hanging="142"/>
        <w:rPr>
          <w:color w:val="000000"/>
          <w:szCs w:val="16"/>
        </w:rPr>
      </w:pPr>
      <w:r w:rsidRPr="00852E1F">
        <w:rPr>
          <w:color w:val="000000"/>
          <w:szCs w:val="16"/>
        </w:rPr>
        <w:t>Jestem świadoma/-y, że Organizator pomimo wprowadzonych zasad sanitarnych i starań, związanych z ich przestrzeganiem nie jest w stanie zabezpieczyć wszystkich potencjalnych sytuacji, tak by nie stanowiły niebezpieczeństwa dla zdrowia i życia wskazanego powyżej uczestnika oraz uniknięcia r</w:t>
      </w:r>
      <w:r w:rsidRPr="00852E1F">
        <w:rPr>
          <w:color w:val="000000"/>
          <w:szCs w:val="16"/>
        </w:rPr>
        <w:t>y</w:t>
      </w:r>
      <w:r w:rsidRPr="00852E1F">
        <w:rPr>
          <w:color w:val="000000"/>
          <w:szCs w:val="16"/>
        </w:rPr>
        <w:t>zyka jakie wiąże się z możliwością i niebezpieczeństwem zarażenia wirusem SARS-CoV-2 wywołuj</w:t>
      </w:r>
      <w:r w:rsidRPr="00852E1F">
        <w:rPr>
          <w:color w:val="000000"/>
          <w:szCs w:val="16"/>
        </w:rPr>
        <w:t>ą</w:t>
      </w:r>
      <w:r w:rsidRPr="00852E1F">
        <w:rPr>
          <w:color w:val="000000"/>
          <w:szCs w:val="16"/>
        </w:rPr>
        <w:t>cym chorobę COVID-19.</w:t>
      </w:r>
    </w:p>
    <w:p w:rsidR="00186381" w:rsidRPr="00852E1F" w:rsidRDefault="00186381" w:rsidP="00186381">
      <w:pPr>
        <w:pStyle w:val="Akapitzlist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0"/>
        </w:tabs>
        <w:spacing w:line="276" w:lineRule="auto"/>
        <w:ind w:left="142" w:hanging="142"/>
        <w:rPr>
          <w:color w:val="000000"/>
          <w:szCs w:val="16"/>
        </w:rPr>
      </w:pPr>
      <w:r w:rsidRPr="00852E1F">
        <w:rPr>
          <w:color w:val="000000"/>
          <w:szCs w:val="16"/>
        </w:rPr>
        <w:t xml:space="preserve">W przekonaniu, że Organizator i kadra </w:t>
      </w:r>
      <w:r>
        <w:rPr>
          <w:color w:val="000000"/>
          <w:szCs w:val="16"/>
        </w:rPr>
        <w:t>formy HALiZ</w:t>
      </w:r>
      <w:r w:rsidRPr="00852E1F">
        <w:rPr>
          <w:color w:val="000000"/>
          <w:szCs w:val="16"/>
        </w:rPr>
        <w:t xml:space="preserve"> dołożyli należytej staranności przy organizacji </w:t>
      </w:r>
      <w:r>
        <w:rPr>
          <w:color w:val="000000"/>
          <w:szCs w:val="16"/>
        </w:rPr>
        <w:t>formy HALiZ</w:t>
      </w:r>
      <w:r w:rsidRPr="00852E1F">
        <w:rPr>
          <w:color w:val="000000"/>
          <w:szCs w:val="16"/>
        </w:rPr>
        <w:t>, wdrożeniu oraz zachowaniu wdrożonych zasad składających się na reżim sanitarny, nie będę wnosił/-a o</w:t>
      </w:r>
      <w:r w:rsidRPr="00852E1F">
        <w:rPr>
          <w:rFonts w:ascii="Arial" w:hAnsi="Arial" w:cs="Arial"/>
          <w:color w:val="000000"/>
          <w:szCs w:val="16"/>
        </w:rPr>
        <w:t> </w:t>
      </w:r>
      <w:r w:rsidRPr="00852E1F">
        <w:rPr>
          <w:color w:val="000000"/>
          <w:szCs w:val="16"/>
        </w:rPr>
        <w:t>odszkodowanie i/lub zadośćuczynienie w</w:t>
      </w:r>
      <w:r w:rsidRPr="00852E1F">
        <w:rPr>
          <w:rFonts w:ascii="Arial" w:hAnsi="Arial" w:cs="Arial"/>
          <w:color w:val="000000"/>
          <w:szCs w:val="16"/>
        </w:rPr>
        <w:t> </w:t>
      </w:r>
      <w:r w:rsidRPr="00852E1F">
        <w:rPr>
          <w:color w:val="000000"/>
          <w:szCs w:val="16"/>
        </w:rPr>
        <w:t>stosunku do Organizatora i/lub osób dzi</w:t>
      </w:r>
      <w:r w:rsidRPr="00852E1F">
        <w:rPr>
          <w:color w:val="000000"/>
          <w:szCs w:val="16"/>
        </w:rPr>
        <w:t>a</w:t>
      </w:r>
      <w:r w:rsidRPr="00852E1F">
        <w:rPr>
          <w:color w:val="000000"/>
          <w:szCs w:val="16"/>
        </w:rPr>
        <w:t xml:space="preserve">łających w jego imieniu i na jego rzecz, w tym kadry </w:t>
      </w:r>
      <w:r>
        <w:rPr>
          <w:color w:val="000000"/>
          <w:szCs w:val="16"/>
        </w:rPr>
        <w:t>formy HALiZ</w:t>
      </w:r>
      <w:r w:rsidRPr="00852E1F">
        <w:rPr>
          <w:color w:val="000000"/>
          <w:szCs w:val="16"/>
        </w:rPr>
        <w:t xml:space="preserve">, w związku z zarażeniem wirusem SARS-CoV-2 wywołującym chorobę COVID-19 w trakcie uczestnictwa w powyższej formie </w:t>
      </w:r>
      <w:r>
        <w:rPr>
          <w:color w:val="000000"/>
          <w:szCs w:val="16"/>
        </w:rPr>
        <w:t>HALiZ</w:t>
      </w:r>
      <w:r w:rsidRPr="00852E1F">
        <w:rPr>
          <w:color w:val="000000"/>
          <w:szCs w:val="16"/>
        </w:rPr>
        <w:t>. </w:t>
      </w:r>
    </w:p>
    <w:p w:rsidR="00186381" w:rsidRDefault="00186381" w:rsidP="00186381">
      <w:pPr>
        <w:pStyle w:val="Akapitzlist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0"/>
        </w:tabs>
        <w:spacing w:line="276" w:lineRule="auto"/>
        <w:ind w:left="142" w:hanging="142"/>
        <w:rPr>
          <w:color w:val="000000"/>
          <w:szCs w:val="16"/>
        </w:rPr>
      </w:pPr>
      <w:r>
        <w:rPr>
          <w:color w:val="000000"/>
          <w:szCs w:val="16"/>
        </w:rPr>
        <w:t>Wyrażam</w:t>
      </w:r>
      <w:r w:rsidRPr="00BF2F77">
        <w:rPr>
          <w:color w:val="000000"/>
          <w:szCs w:val="16"/>
        </w:rPr>
        <w:t xml:space="preserve"> zgodę na pomiar temperatury ciała u wskazanego powyżej uczestnika </w:t>
      </w:r>
      <w:r>
        <w:rPr>
          <w:color w:val="000000"/>
          <w:szCs w:val="16"/>
        </w:rPr>
        <w:t>formy HALiZ</w:t>
      </w:r>
      <w:r w:rsidRPr="00BF2F77">
        <w:rPr>
          <w:color w:val="000000"/>
          <w:szCs w:val="16"/>
        </w:rPr>
        <w:t xml:space="preserve"> przy użyciu termometru bezdotykowego przez upoważnioną do tych czynności osobę – członka kadry </w:t>
      </w:r>
      <w:r>
        <w:rPr>
          <w:color w:val="000000"/>
          <w:szCs w:val="16"/>
        </w:rPr>
        <w:t>fo</w:t>
      </w:r>
      <w:r>
        <w:rPr>
          <w:color w:val="000000"/>
          <w:szCs w:val="16"/>
        </w:rPr>
        <w:t>r</w:t>
      </w:r>
      <w:r>
        <w:rPr>
          <w:color w:val="000000"/>
          <w:szCs w:val="16"/>
        </w:rPr>
        <w:t>my HALiZ</w:t>
      </w:r>
      <w:r w:rsidRPr="00BF2F77">
        <w:rPr>
          <w:color w:val="000000"/>
          <w:szCs w:val="16"/>
        </w:rPr>
        <w:t xml:space="preserve">, przez cały czas trwania </w:t>
      </w:r>
      <w:r w:rsidR="001F4BF3">
        <w:rPr>
          <w:color w:val="000000"/>
          <w:szCs w:val="16"/>
        </w:rPr>
        <w:t>formy HALiZ</w:t>
      </w:r>
      <w:r w:rsidRPr="00BF2F77">
        <w:rPr>
          <w:color w:val="000000"/>
          <w:szCs w:val="16"/>
        </w:rPr>
        <w:t>, w ramach przeciwdziałania zarażeniu wirusem SARS-CoV-2, wywołującego chorobę COVID-19. Wyrażona przeze mnie zgoda jest podyktowana procedur</w:t>
      </w:r>
      <w:r w:rsidRPr="00BF2F77">
        <w:rPr>
          <w:color w:val="000000"/>
          <w:szCs w:val="16"/>
        </w:rPr>
        <w:t>a</w:t>
      </w:r>
      <w:r w:rsidRPr="00BF2F77">
        <w:rPr>
          <w:color w:val="000000"/>
          <w:szCs w:val="16"/>
        </w:rPr>
        <w:t xml:space="preserve">mi bezpieczeństwa życia i zdrowia dzieci/młodzieży oraz działaniem prewencyjnym podjętym przez Związek Harcerstwa Polskiego podczas pobytu na </w:t>
      </w:r>
      <w:r>
        <w:rPr>
          <w:color w:val="000000"/>
          <w:szCs w:val="16"/>
        </w:rPr>
        <w:t>formie HALiZ</w:t>
      </w:r>
      <w:r w:rsidRPr="00BF2F77">
        <w:rPr>
          <w:color w:val="000000"/>
          <w:szCs w:val="16"/>
        </w:rPr>
        <w:t>.</w:t>
      </w:r>
    </w:p>
    <w:p w:rsidR="0088578C" w:rsidRDefault="0088578C" w:rsidP="0088578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0"/>
        </w:tabs>
        <w:spacing w:line="276" w:lineRule="auto"/>
        <w:rPr>
          <w:color w:val="000000"/>
          <w:szCs w:val="16"/>
        </w:rPr>
      </w:pPr>
    </w:p>
    <w:p w:rsidR="0088578C" w:rsidRDefault="0088578C" w:rsidP="0088578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0"/>
        </w:tabs>
        <w:spacing w:line="276" w:lineRule="auto"/>
        <w:rPr>
          <w:color w:val="000000"/>
          <w:szCs w:val="16"/>
        </w:rPr>
      </w:pPr>
      <w:r>
        <w:rPr>
          <w:color w:val="000000"/>
          <w:szCs w:val="16"/>
        </w:rPr>
        <w:t>Rozmiar koszulki t-shirt dziecka (z zaznaczeniem czy jest to rozmiar dziecięcy, damski czy męski) ………</w:t>
      </w:r>
    </w:p>
    <w:p w:rsidR="0088578C" w:rsidRDefault="0088578C" w:rsidP="0088578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0"/>
        </w:tabs>
        <w:spacing w:line="276" w:lineRule="auto"/>
        <w:rPr>
          <w:color w:val="000000"/>
          <w:szCs w:val="16"/>
        </w:rPr>
      </w:pPr>
      <w:r>
        <w:rPr>
          <w:color w:val="000000"/>
          <w:szCs w:val="16"/>
        </w:rPr>
        <w:t>……………………………………………………………………………………………………..</w:t>
      </w:r>
    </w:p>
    <w:p w:rsidR="001C4D3C" w:rsidRPr="0088578C" w:rsidRDefault="00114E61" w:rsidP="0088578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0"/>
        </w:tabs>
        <w:spacing w:line="276" w:lineRule="auto"/>
        <w:rPr>
          <w:color w:val="000000"/>
          <w:szCs w:val="16"/>
        </w:rPr>
      </w:pPr>
      <w:r>
        <w:pict>
          <v:shape id="_x0000_s1037" type="#_x0000_t202" style="position:absolute;left:0;text-align:left;margin-left:0;margin-top:9.85pt;width:357.6pt;height:33.55pt;z-index:251659776;mso-wrap-distance-left:7.1pt;mso-wrap-distance-right:7.1pt;mso-position-horizontal:center;mso-position-horizontal-relative:margin" stroked="f">
            <v:fill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3574"/>
                    <w:gridCol w:w="3230"/>
                    <w:gridCol w:w="345"/>
                    <w:gridCol w:w="20"/>
                  </w:tblGrid>
                  <w:tr w:rsidR="001C4D3C" w:rsidTr="006D092B">
                    <w:trPr>
                      <w:gridAfter w:val="2"/>
                      <w:wAfter w:w="365" w:type="dxa"/>
                      <w:trHeight w:val="397"/>
                    </w:trPr>
                    <w:tc>
                      <w:tcPr>
                        <w:tcW w:w="35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C4D3C" w:rsidRDefault="001C4D3C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32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C4D3C" w:rsidRDefault="001C4D3C">
                        <w:pPr>
                          <w:snapToGrid w:val="0"/>
                          <w:jc w:val="center"/>
                        </w:pPr>
                      </w:p>
                    </w:tc>
                  </w:tr>
                  <w:tr w:rsidR="001C4D3C" w:rsidTr="006D092B">
                    <w:tblPrEx>
                      <w:tblCellMar>
                        <w:left w:w="0" w:type="dxa"/>
                        <w:right w:w="0" w:type="dxa"/>
                      </w:tblCellMar>
                    </w:tblPrEx>
                    <w:trPr>
                      <w:trHeight w:val="23"/>
                    </w:trPr>
                    <w:tc>
                      <w:tcPr>
                        <w:tcW w:w="3574" w:type="dxa"/>
                        <w:shd w:val="clear" w:color="auto" w:fill="auto"/>
                      </w:tcPr>
                      <w:p w:rsidR="001C4D3C" w:rsidRDefault="001C4D3C">
                        <w:pPr>
                          <w:pStyle w:val="ZAPodpispola"/>
                        </w:pPr>
                        <w:r>
                          <w:t>miejscowość, data</w:t>
                        </w:r>
                      </w:p>
                    </w:tc>
                    <w:tc>
                      <w:tcPr>
                        <w:tcW w:w="3575" w:type="dxa"/>
                        <w:gridSpan w:val="2"/>
                        <w:shd w:val="clear" w:color="auto" w:fill="auto"/>
                      </w:tcPr>
                      <w:p w:rsidR="001C4D3C" w:rsidRDefault="001C4D3C" w:rsidP="002B6FCD">
                        <w:pPr>
                          <w:pStyle w:val="ZAPodpispola"/>
                        </w:pPr>
                        <w:r>
                          <w:t>podpisy rodziców lub opiekuna prawnego</w:t>
                        </w:r>
                      </w:p>
                    </w:tc>
                    <w:tc>
                      <w:tcPr>
                        <w:tcW w:w="20" w:type="dxa"/>
                        <w:shd w:val="clear" w:color="auto" w:fill="auto"/>
                      </w:tcPr>
                      <w:p w:rsidR="001C4D3C" w:rsidRDefault="001C4D3C">
                        <w:pPr>
                          <w:snapToGrid w:val="0"/>
                          <w:rPr>
                            <w:rFonts w:eastAsia="Trebuchet MS"/>
                          </w:rPr>
                        </w:pPr>
                      </w:p>
                    </w:tc>
                  </w:tr>
                </w:tbl>
                <w:p w:rsidR="001C4D3C" w:rsidRDefault="001C4D3C" w:rsidP="001C4D3C">
                  <w:r>
                    <w:rPr>
                      <w:rFonts w:eastAsia="Trebuchet MS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sectPr w:rsidR="001C4D3C" w:rsidRPr="0088578C" w:rsidSect="00114E61">
      <w:headerReference w:type="default" r:id="rId11"/>
      <w:footerReference w:type="default" r:id="rId12"/>
      <w:headerReference w:type="first" r:id="rId13"/>
      <w:footerReference w:type="first" r:id="rId14"/>
      <w:pgSz w:w="8391" w:h="11906"/>
      <w:pgMar w:top="1021" w:right="567" w:bottom="1021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301" w:rsidRDefault="002C5301">
      <w:pPr>
        <w:spacing w:line="240" w:lineRule="auto"/>
      </w:pPr>
      <w:r>
        <w:separator/>
      </w:r>
    </w:p>
  </w:endnote>
  <w:endnote w:type="continuationSeparator" w:id="1">
    <w:p w:rsidR="002C5301" w:rsidRDefault="002C530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useo 9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 7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 1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seo 5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useo Sans 900">
    <w:charset w:val="00"/>
    <w:family w:val="modern"/>
    <w:pitch w:val="variable"/>
    <w:sig w:usb0="00000000" w:usb1="00000000" w:usb2="00000000" w:usb3="00000000" w:csb0="00000000" w:csb1="00000000"/>
  </w:font>
  <w:font w:name="FreeSans">
    <w:altName w:val="Calibri"/>
    <w:charset w:val="01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u Sans OT2 Mediu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AC2" w:rsidRDefault="00D01D7B">
    <w:pPr>
      <w:jc w:val="right"/>
      <w:rPr>
        <w:sz w:val="12"/>
        <w:szCs w:val="12"/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251659776" behindDoc="1" locked="0" layoutInCell="1" allowOverlap="1">
          <wp:simplePos x="0" y="0"/>
          <wp:positionH relativeFrom="margin">
            <wp:posOffset>0</wp:posOffset>
          </wp:positionH>
          <wp:positionV relativeFrom="page">
            <wp:posOffset>9721215</wp:posOffset>
          </wp:positionV>
          <wp:extent cx="1075690" cy="420370"/>
          <wp:effectExtent l="1905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5" t="-191" r="-75" b="-191"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4203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935" distR="114935" simplePos="0" relativeHeight="251661824" behindDoc="0" locked="0" layoutInCell="1" allowOverlap="1">
          <wp:simplePos x="0" y="0"/>
          <wp:positionH relativeFrom="page">
            <wp:posOffset>360045</wp:posOffset>
          </wp:positionH>
          <wp:positionV relativeFrom="page">
            <wp:posOffset>6804660</wp:posOffset>
          </wp:positionV>
          <wp:extent cx="1075690" cy="420370"/>
          <wp:effectExtent l="1905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5" t="-191" r="-75" b="-191"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4203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21AC2" w:rsidRDefault="00114E61">
    <w:pPr>
      <w:jc w:val="right"/>
      <w:rPr>
        <w:sz w:val="12"/>
        <w:szCs w:val="12"/>
        <w:lang w:eastAsia="pl-PL"/>
      </w:rPr>
    </w:pPr>
    <w:r w:rsidRPr="00114E61">
      <w:pict>
        <v:line id="Łącznik prosty 9" o:spid="_x0000_s2054" style="position:absolute;left:0;text-align:left;z-index:-251657728;mso-position-horizontal-relative:margin" from="96.2pt,5.2pt" to="361.6pt,5.2pt" strokecolor="#84a311" strokeweight=".32mm">
          <v:stroke dashstyle="dash" color2="#7b5cee" joinstyle="miter" endcap="square"/>
          <w10:wrap anchorx="margin"/>
        </v:line>
      </w:pict>
    </w:r>
    <w:r w:rsidR="00D01D7B">
      <w:rPr>
        <w:noProof/>
        <w:lang w:eastAsia="pl-PL"/>
      </w:rPr>
      <w:drawing>
        <wp:anchor distT="0" distB="0" distL="114935" distR="114935" simplePos="0" relativeHeight="251660800" behindDoc="1" locked="0" layoutInCell="1" allowOverlap="1">
          <wp:simplePos x="0" y="0"/>
          <wp:positionH relativeFrom="page">
            <wp:posOffset>540385</wp:posOffset>
          </wp:positionH>
          <wp:positionV relativeFrom="page">
            <wp:posOffset>9721215</wp:posOffset>
          </wp:positionV>
          <wp:extent cx="1075690" cy="420370"/>
          <wp:effectExtent l="1905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5" t="-191" r="-75" b="-191"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4203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21AC2" w:rsidRDefault="00621AC2">
    <w:pPr>
      <w:jc w:val="right"/>
      <w:rPr>
        <w:sz w:val="12"/>
        <w:szCs w:val="12"/>
      </w:rPr>
    </w:pPr>
    <w:r>
      <w:rPr>
        <w:sz w:val="14"/>
        <w:szCs w:val="12"/>
      </w:rPr>
      <w:t xml:space="preserve">Strona </w:t>
    </w:r>
    <w:r w:rsidR="00114E61">
      <w:rPr>
        <w:b/>
        <w:sz w:val="14"/>
        <w:szCs w:val="12"/>
      </w:rPr>
      <w:fldChar w:fldCharType="begin"/>
    </w:r>
    <w:r>
      <w:rPr>
        <w:b/>
        <w:sz w:val="14"/>
        <w:szCs w:val="12"/>
      </w:rPr>
      <w:instrText xml:space="preserve"> PAGE </w:instrText>
    </w:r>
    <w:r w:rsidR="00114E61">
      <w:rPr>
        <w:b/>
        <w:sz w:val="14"/>
        <w:szCs w:val="12"/>
      </w:rPr>
      <w:fldChar w:fldCharType="separate"/>
    </w:r>
    <w:r w:rsidR="0088578C">
      <w:rPr>
        <w:b/>
        <w:noProof/>
        <w:sz w:val="14"/>
        <w:szCs w:val="12"/>
      </w:rPr>
      <w:t>4</w:t>
    </w:r>
    <w:r w:rsidR="00114E61">
      <w:rPr>
        <w:b/>
        <w:sz w:val="14"/>
        <w:szCs w:val="12"/>
      </w:rPr>
      <w:fldChar w:fldCharType="end"/>
    </w:r>
    <w:r>
      <w:rPr>
        <w:sz w:val="14"/>
        <w:szCs w:val="12"/>
      </w:rPr>
      <w:t xml:space="preserve"> z </w:t>
    </w:r>
    <w:r w:rsidR="00114E61">
      <w:rPr>
        <w:sz w:val="14"/>
        <w:szCs w:val="12"/>
      </w:rPr>
      <w:fldChar w:fldCharType="begin"/>
    </w:r>
    <w:r>
      <w:rPr>
        <w:sz w:val="14"/>
        <w:szCs w:val="12"/>
      </w:rPr>
      <w:instrText xml:space="preserve"> NUMPAGES \* ARABIC </w:instrText>
    </w:r>
    <w:r w:rsidR="00114E61">
      <w:rPr>
        <w:sz w:val="14"/>
        <w:szCs w:val="12"/>
      </w:rPr>
      <w:fldChar w:fldCharType="separate"/>
    </w:r>
    <w:r w:rsidR="0088578C">
      <w:rPr>
        <w:noProof/>
        <w:sz w:val="14"/>
        <w:szCs w:val="12"/>
      </w:rPr>
      <w:t>4</w:t>
    </w:r>
    <w:r w:rsidR="00114E61">
      <w:rPr>
        <w:sz w:val="14"/>
        <w:szCs w:val="12"/>
      </w:rPr>
      <w:fldChar w:fldCharType="end"/>
    </w:r>
  </w:p>
  <w:p w:rsidR="00621AC2" w:rsidRDefault="00621AC2">
    <w:pPr>
      <w:jc w:val="right"/>
      <w:rPr>
        <w:sz w:val="12"/>
        <w:szCs w:val="12"/>
      </w:rPr>
    </w:pPr>
  </w:p>
  <w:p w:rsidR="00621AC2" w:rsidRDefault="00621AC2">
    <w:pPr>
      <w:jc w:val="right"/>
      <w:rPr>
        <w:sz w:val="12"/>
        <w:szCs w:val="1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AC2" w:rsidRDefault="00D01D7B">
    <w:pPr>
      <w:jc w:val="right"/>
      <w:rPr>
        <w:sz w:val="12"/>
        <w:szCs w:val="12"/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251656704" behindDoc="0" locked="0" layoutInCell="1" allowOverlap="1">
          <wp:simplePos x="0" y="0"/>
          <wp:positionH relativeFrom="page">
            <wp:posOffset>360045</wp:posOffset>
          </wp:positionH>
          <wp:positionV relativeFrom="page">
            <wp:posOffset>6804660</wp:posOffset>
          </wp:positionV>
          <wp:extent cx="1075690" cy="420370"/>
          <wp:effectExtent l="1905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5" t="-191" r="-75" b="-191"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4203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21AC2" w:rsidRDefault="00D01D7B">
    <w:pPr>
      <w:jc w:val="right"/>
      <w:rPr>
        <w:sz w:val="12"/>
        <w:szCs w:val="12"/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251654656" behindDoc="1" locked="0" layoutInCell="1" allowOverlap="1">
          <wp:simplePos x="0" y="0"/>
          <wp:positionH relativeFrom="page">
            <wp:posOffset>540385</wp:posOffset>
          </wp:positionH>
          <wp:positionV relativeFrom="page">
            <wp:posOffset>9721215</wp:posOffset>
          </wp:positionV>
          <wp:extent cx="1075690" cy="420370"/>
          <wp:effectExtent l="1905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5" t="-191" r="-75" b="-191"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4203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14E61" w:rsidRPr="00114E61">
      <w:pict>
        <v:line id="Łącznik prosty 1" o:spid="_x0000_s2051" style="position:absolute;left:0;text-align:left;z-index:-251660800;mso-position-horizontal-relative:margin;mso-position-vertical-relative:text" from="96.2pt,5.2pt" to="361.6pt,5.2pt" strokecolor="#84a311" strokeweight=".32mm">
          <v:stroke dashstyle="dash" color2="#7b5cee" joinstyle="miter" endcap="square"/>
          <w10:wrap anchorx="margin"/>
        </v:line>
      </w:pict>
    </w:r>
  </w:p>
  <w:p w:rsidR="00621AC2" w:rsidRDefault="00621AC2">
    <w:pPr>
      <w:jc w:val="right"/>
      <w:rPr>
        <w:sz w:val="12"/>
        <w:szCs w:val="12"/>
      </w:rPr>
    </w:pPr>
    <w:r>
      <w:rPr>
        <w:sz w:val="14"/>
        <w:szCs w:val="12"/>
      </w:rPr>
      <w:t xml:space="preserve">Strona </w:t>
    </w:r>
    <w:r w:rsidR="00114E61">
      <w:rPr>
        <w:b/>
        <w:sz w:val="14"/>
        <w:szCs w:val="12"/>
      </w:rPr>
      <w:fldChar w:fldCharType="begin"/>
    </w:r>
    <w:r>
      <w:rPr>
        <w:b/>
        <w:sz w:val="14"/>
        <w:szCs w:val="12"/>
      </w:rPr>
      <w:instrText xml:space="preserve"> PAGE </w:instrText>
    </w:r>
    <w:r w:rsidR="00114E61">
      <w:rPr>
        <w:b/>
        <w:sz w:val="14"/>
        <w:szCs w:val="12"/>
      </w:rPr>
      <w:fldChar w:fldCharType="separate"/>
    </w:r>
    <w:r w:rsidR="002C5301">
      <w:rPr>
        <w:b/>
        <w:noProof/>
        <w:sz w:val="14"/>
        <w:szCs w:val="12"/>
      </w:rPr>
      <w:t>1</w:t>
    </w:r>
    <w:r w:rsidR="00114E61">
      <w:rPr>
        <w:b/>
        <w:sz w:val="14"/>
        <w:szCs w:val="12"/>
      </w:rPr>
      <w:fldChar w:fldCharType="end"/>
    </w:r>
    <w:r>
      <w:rPr>
        <w:sz w:val="14"/>
        <w:szCs w:val="12"/>
      </w:rPr>
      <w:t xml:space="preserve"> z </w:t>
    </w:r>
    <w:r w:rsidR="00114E61">
      <w:rPr>
        <w:sz w:val="14"/>
        <w:szCs w:val="12"/>
      </w:rPr>
      <w:fldChar w:fldCharType="begin"/>
    </w:r>
    <w:r>
      <w:rPr>
        <w:sz w:val="14"/>
        <w:szCs w:val="12"/>
      </w:rPr>
      <w:instrText xml:space="preserve"> NUMPAGES \* ARABIC </w:instrText>
    </w:r>
    <w:r w:rsidR="00114E61">
      <w:rPr>
        <w:sz w:val="14"/>
        <w:szCs w:val="12"/>
      </w:rPr>
      <w:fldChar w:fldCharType="separate"/>
    </w:r>
    <w:r w:rsidR="002C5301">
      <w:rPr>
        <w:noProof/>
        <w:sz w:val="14"/>
        <w:szCs w:val="12"/>
      </w:rPr>
      <w:t>1</w:t>
    </w:r>
    <w:r w:rsidR="00114E61">
      <w:rPr>
        <w:sz w:val="14"/>
        <w:szCs w:val="12"/>
      </w:rPr>
      <w:fldChar w:fldCharType="end"/>
    </w:r>
  </w:p>
  <w:p w:rsidR="00621AC2" w:rsidRDefault="00621AC2">
    <w:pPr>
      <w:jc w:val="right"/>
      <w:rPr>
        <w:sz w:val="12"/>
        <w:szCs w:val="12"/>
      </w:rPr>
    </w:pPr>
  </w:p>
  <w:p w:rsidR="00621AC2" w:rsidRDefault="00621AC2">
    <w:pPr>
      <w:jc w:val="right"/>
      <w:rPr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301" w:rsidRDefault="002C5301">
      <w:pPr>
        <w:spacing w:line="240" w:lineRule="auto"/>
      </w:pPr>
      <w:r>
        <w:separator/>
      </w:r>
    </w:p>
  </w:footnote>
  <w:footnote w:type="continuationSeparator" w:id="1">
    <w:p w:rsidR="002C5301" w:rsidRDefault="002C530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000"/>
    </w:tblPr>
    <w:tblGrid>
      <w:gridCol w:w="5461"/>
      <w:gridCol w:w="1796"/>
    </w:tblGrid>
    <w:tr w:rsidR="00D10D6B" w:rsidTr="000D1A4F">
      <w:tc>
        <w:tcPr>
          <w:tcW w:w="5461" w:type="dxa"/>
          <w:shd w:val="clear" w:color="auto" w:fill="auto"/>
          <w:vAlign w:val="center"/>
        </w:tcPr>
        <w:p w:rsidR="00D10D6B" w:rsidRDefault="00D10D6B" w:rsidP="00D10D6B">
          <w:pPr>
            <w:pStyle w:val="Nagwek"/>
            <w:jc w:val="left"/>
          </w:pPr>
          <w:r>
            <w:rPr>
              <w:sz w:val="14"/>
              <w:szCs w:val="16"/>
            </w:rPr>
            <w:t>Instrukcja Harcerskiej Akcji Letniej i Zimowej</w:t>
          </w:r>
        </w:p>
      </w:tc>
      <w:tc>
        <w:tcPr>
          <w:tcW w:w="1796" w:type="dxa"/>
          <w:shd w:val="clear" w:color="auto" w:fill="auto"/>
          <w:vAlign w:val="center"/>
        </w:tcPr>
        <w:p w:rsidR="00D10D6B" w:rsidRDefault="00D10D6B" w:rsidP="00D10D6B">
          <w:pPr>
            <w:jc w:val="right"/>
          </w:pPr>
          <w:r>
            <w:rPr>
              <w:sz w:val="14"/>
            </w:rPr>
            <w:t>Załącznik nr 11</w:t>
          </w:r>
        </w:p>
      </w:tc>
    </w:tr>
  </w:tbl>
  <w:p w:rsidR="00621AC2" w:rsidRDefault="00114E61">
    <w:pPr>
      <w:pStyle w:val="Nagwek"/>
      <w:rPr>
        <w:szCs w:val="16"/>
        <w:lang w:eastAsia="pl-PL"/>
      </w:rPr>
    </w:pPr>
    <w:r w:rsidRPr="00114E61">
      <w:pict>
        <v:line id="Łącznik prosty 8" o:spid="_x0000_s2053" style="position:absolute;left:0;text-align:left;flip:y;z-index:-251658752;mso-position-horizontal-relative:margin;mso-position-vertical-relative:text" from="0,.4pt" to="361.9pt,.8pt" strokecolor="#84a311" strokeweight=".32mm">
          <v:stroke dashstyle="dash" color2="#7b5cee" joinstyle="miter" endcap="square"/>
          <w10:wrap anchorx="margin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000"/>
    </w:tblPr>
    <w:tblGrid>
      <w:gridCol w:w="5461"/>
      <w:gridCol w:w="1796"/>
    </w:tblGrid>
    <w:tr w:rsidR="00621AC2">
      <w:tc>
        <w:tcPr>
          <w:tcW w:w="5461" w:type="dxa"/>
          <w:shd w:val="clear" w:color="auto" w:fill="auto"/>
          <w:vAlign w:val="center"/>
        </w:tcPr>
        <w:p w:rsidR="00621AC2" w:rsidRDefault="00621AC2">
          <w:pPr>
            <w:pStyle w:val="Nagwek"/>
            <w:jc w:val="left"/>
          </w:pPr>
          <w:r>
            <w:rPr>
              <w:sz w:val="14"/>
              <w:szCs w:val="16"/>
            </w:rPr>
            <w:t>Instrukcja Harcerskiej Akcji Letniej i Zimowej</w:t>
          </w:r>
        </w:p>
      </w:tc>
      <w:tc>
        <w:tcPr>
          <w:tcW w:w="1796" w:type="dxa"/>
          <w:shd w:val="clear" w:color="auto" w:fill="auto"/>
          <w:vAlign w:val="center"/>
        </w:tcPr>
        <w:p w:rsidR="00621AC2" w:rsidRDefault="00621AC2">
          <w:pPr>
            <w:jc w:val="right"/>
          </w:pPr>
          <w:r>
            <w:rPr>
              <w:sz w:val="14"/>
            </w:rPr>
            <w:t>Załącznik nr 11</w:t>
          </w:r>
        </w:p>
      </w:tc>
    </w:tr>
  </w:tbl>
  <w:p w:rsidR="00621AC2" w:rsidRDefault="00114E61">
    <w:pPr>
      <w:pStyle w:val="Nagwek"/>
      <w:tabs>
        <w:tab w:val="clear" w:pos="7371"/>
      </w:tabs>
      <w:rPr>
        <w:szCs w:val="16"/>
        <w:lang w:eastAsia="pl-PL"/>
      </w:rPr>
    </w:pPr>
    <w:r w:rsidRPr="00114E61">
      <w:pict>
        <v:line id="Łącznik prosty 5" o:spid="_x0000_s2049" style="position:absolute;left:0;text-align:left;z-index:-251662848;mso-position-horizontal-relative:margin;mso-position-vertical-relative:text" from=".45pt,1.3pt" to="362.35pt,1.3pt" strokecolor="#84a311" strokeweight=".32mm">
          <v:stroke dashstyle="dash" color2="#7b5cee" joinstyle="miter" endcap="square"/>
          <w10:wrap anchorx="marg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0"/>
        </w:tabs>
        <w:ind w:left="473" w:hanging="360"/>
      </w:pPr>
      <w:rPr>
        <w:rFonts w:ascii="Wingdings" w:hAnsi="Wingdings" w:cs="Wingdings" w:hint="default"/>
        <w:b w:val="0"/>
        <w:i w:val="0"/>
        <w:color w:val="auto"/>
        <w:position w:val="0"/>
        <w:sz w:val="28"/>
        <w:vertAlign w:val="baseline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1428" w:hanging="360"/>
      </w:pPr>
      <w:rPr>
        <w:rFonts w:ascii="Liberation Serif" w:hAnsi="Liberation Serif" w:cs="Liberation Serif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7030A0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  <w:color w:val="7030A0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7030A0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7030A0"/>
      </w:rPr>
    </w:lvl>
  </w:abstractNum>
  <w:abstractNum w:abstractNumId="11">
    <w:nsid w:val="016E15A0"/>
    <w:multiLevelType w:val="hybridMultilevel"/>
    <w:tmpl w:val="BC42C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77F80"/>
    <w:multiLevelType w:val="hybridMultilevel"/>
    <w:tmpl w:val="58FE84E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58C5C2A"/>
    <w:multiLevelType w:val="hybridMultilevel"/>
    <w:tmpl w:val="2124BE18"/>
    <w:lvl w:ilvl="0" w:tplc="00000003">
      <w:numFmt w:val="bullet"/>
      <w:lvlText w:val="-"/>
      <w:lvlJc w:val="left"/>
      <w:pPr>
        <w:ind w:left="360" w:hanging="360"/>
      </w:pPr>
      <w:rPr>
        <w:rFonts w:ascii="Liberation Serif" w:hAnsi="Liberation Serif" w:cs="Liberation Serif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B912F7E"/>
    <w:multiLevelType w:val="hybridMultilevel"/>
    <w:tmpl w:val="3E802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6D3B18"/>
    <w:multiLevelType w:val="hybridMultilevel"/>
    <w:tmpl w:val="7ADCB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DB3C31"/>
    <w:multiLevelType w:val="hybridMultilevel"/>
    <w:tmpl w:val="ADF64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C108A1"/>
    <w:multiLevelType w:val="hybridMultilevel"/>
    <w:tmpl w:val="FBF20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CE0288"/>
    <w:multiLevelType w:val="hybridMultilevel"/>
    <w:tmpl w:val="A2D69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076C1B"/>
    <w:multiLevelType w:val="hybridMultilevel"/>
    <w:tmpl w:val="0F26A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17"/>
  </w:num>
  <w:num w:numId="12">
    <w:abstractNumId w:val="12"/>
  </w:num>
  <w:num w:numId="13">
    <w:abstractNumId w:val="15"/>
  </w:num>
  <w:num w:numId="14">
    <w:abstractNumId w:val="19"/>
  </w:num>
  <w:num w:numId="15">
    <w:abstractNumId w:val="14"/>
  </w:num>
  <w:num w:numId="16">
    <w:abstractNumId w:val="18"/>
  </w:num>
  <w:num w:numId="17">
    <w:abstractNumId w:val="16"/>
  </w:num>
  <w:num w:numId="18">
    <w:abstractNumId w:val="9"/>
  </w:num>
  <w:num w:numId="19">
    <w:abstractNumId w:val="10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47C4D"/>
    <w:rsid w:val="000C6F7F"/>
    <w:rsid w:val="000D1A4F"/>
    <w:rsid w:val="000D7CCC"/>
    <w:rsid w:val="00114E61"/>
    <w:rsid w:val="00186381"/>
    <w:rsid w:val="00193E1F"/>
    <w:rsid w:val="001C4D3C"/>
    <w:rsid w:val="001F4BF3"/>
    <w:rsid w:val="002572F3"/>
    <w:rsid w:val="00294D2E"/>
    <w:rsid w:val="002B6FCD"/>
    <w:rsid w:val="002C5301"/>
    <w:rsid w:val="002F0618"/>
    <w:rsid w:val="003A49FE"/>
    <w:rsid w:val="003F5F91"/>
    <w:rsid w:val="005B7954"/>
    <w:rsid w:val="00610F7B"/>
    <w:rsid w:val="00621AC2"/>
    <w:rsid w:val="006D092B"/>
    <w:rsid w:val="007305F8"/>
    <w:rsid w:val="007576FB"/>
    <w:rsid w:val="007C137A"/>
    <w:rsid w:val="007D75F1"/>
    <w:rsid w:val="0088578C"/>
    <w:rsid w:val="00A34A2C"/>
    <w:rsid w:val="00AC1DFD"/>
    <w:rsid w:val="00B41AD5"/>
    <w:rsid w:val="00C5149C"/>
    <w:rsid w:val="00C7327A"/>
    <w:rsid w:val="00CA3CB0"/>
    <w:rsid w:val="00CB71F8"/>
    <w:rsid w:val="00CE75DB"/>
    <w:rsid w:val="00D01D7B"/>
    <w:rsid w:val="00D10D6B"/>
    <w:rsid w:val="00D47C4D"/>
    <w:rsid w:val="00D84C62"/>
    <w:rsid w:val="00ED3A73"/>
    <w:rsid w:val="00F35A63"/>
    <w:rsid w:val="00F50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114E6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0"/>
      </w:tabs>
      <w:spacing w:line="252" w:lineRule="auto"/>
      <w:jc w:val="both"/>
    </w:pPr>
    <w:rPr>
      <w:rFonts w:ascii="Trebuchet MS" w:eastAsia="Calibri" w:hAnsi="Trebuchet MS" w:cs="Trebuchet MS"/>
      <w:spacing w:val="-2"/>
      <w:sz w:val="16"/>
      <w:szCs w:val="22"/>
      <w:lang w:eastAsia="zh-CN"/>
    </w:rPr>
  </w:style>
  <w:style w:type="paragraph" w:styleId="Nagwek1">
    <w:name w:val="heading 1"/>
    <w:basedOn w:val="Domylnie"/>
    <w:next w:val="Normalny"/>
    <w:qFormat/>
    <w:rsid w:val="00114E61"/>
    <w:pPr>
      <w:keepNext/>
      <w:tabs>
        <w:tab w:val="num" w:pos="0"/>
      </w:tabs>
      <w:spacing w:after="0" w:line="100" w:lineRule="atLeast"/>
      <w:ind w:left="432" w:hanging="432"/>
      <w:outlineLvl w:val="0"/>
    </w:pPr>
    <w:rPr>
      <w:rFonts w:ascii="Museo 900" w:hAnsi="Museo 900" w:cs="Museo 900"/>
      <w:sz w:val="44"/>
      <w:szCs w:val="24"/>
    </w:rPr>
  </w:style>
  <w:style w:type="paragraph" w:styleId="Nagwek2">
    <w:name w:val="heading 2"/>
    <w:basedOn w:val="Nagwek1"/>
    <w:next w:val="Normalny"/>
    <w:qFormat/>
    <w:rsid w:val="00114E61"/>
    <w:pPr>
      <w:keepLines/>
      <w:numPr>
        <w:ilvl w:val="1"/>
      </w:numPr>
      <w:tabs>
        <w:tab w:val="num" w:pos="0"/>
      </w:tabs>
      <w:spacing w:before="320" w:after="120"/>
      <w:ind w:left="432" w:hanging="432"/>
      <w:outlineLvl w:val="1"/>
    </w:pPr>
    <w:rPr>
      <w:rFonts w:ascii="Museo 700" w:hAnsi="Museo 700" w:cs="Times New Roman"/>
      <w:bCs/>
      <w:sz w:val="36"/>
      <w:szCs w:val="26"/>
    </w:rPr>
  </w:style>
  <w:style w:type="paragraph" w:styleId="Nagwek3">
    <w:name w:val="heading 3"/>
    <w:basedOn w:val="Normalny"/>
    <w:next w:val="Normalny"/>
    <w:qFormat/>
    <w:rsid w:val="00114E61"/>
    <w:pPr>
      <w:keepNext/>
      <w:pBdr>
        <w:top w:val="none" w:sz="0" w:space="0" w:color="000000"/>
        <w:left w:val="single" w:sz="18" w:space="4" w:color="622599"/>
        <w:bottom w:val="none" w:sz="0" w:space="0" w:color="000000"/>
        <w:right w:val="none" w:sz="0" w:space="0" w:color="000000"/>
      </w:pBdr>
      <w:tabs>
        <w:tab w:val="num" w:pos="0"/>
      </w:tabs>
      <w:suppressAutoHyphens/>
      <w:overflowPunct w:val="0"/>
      <w:autoSpaceDE w:val="0"/>
      <w:spacing w:before="240" w:after="60"/>
      <w:ind w:left="708"/>
      <w:textAlignment w:val="baseline"/>
      <w:outlineLvl w:val="2"/>
    </w:pPr>
    <w:rPr>
      <w:rFonts w:ascii="Museo 100" w:eastAsia="Times New Roman" w:hAnsi="Museo 100" w:cs="Arial"/>
      <w:bCs/>
      <w:sz w:val="52"/>
      <w:szCs w:val="26"/>
    </w:rPr>
  </w:style>
  <w:style w:type="paragraph" w:styleId="Nagwek4">
    <w:name w:val="heading 4"/>
    <w:basedOn w:val="Nagwek3"/>
    <w:next w:val="INSTRUMENTOPIS"/>
    <w:qFormat/>
    <w:rsid w:val="00114E61"/>
    <w:pPr>
      <w:keepLines/>
      <w:numPr>
        <w:ilvl w:val="3"/>
      </w:numPr>
      <w:tabs>
        <w:tab w:val="num" w:pos="0"/>
      </w:tabs>
      <w:spacing w:before="160" w:after="120"/>
      <w:ind w:left="708"/>
      <w:outlineLvl w:val="3"/>
    </w:pPr>
    <w:rPr>
      <w:rFonts w:cs="Times New Roman"/>
      <w:bCs w:val="0"/>
      <w:iCs/>
      <w:sz w:val="28"/>
    </w:rPr>
  </w:style>
  <w:style w:type="paragraph" w:styleId="Nagwek5">
    <w:name w:val="heading 5"/>
    <w:basedOn w:val="Nagwek4"/>
    <w:next w:val="Normalny"/>
    <w:qFormat/>
    <w:rsid w:val="00114E61"/>
    <w:pPr>
      <w:numPr>
        <w:ilvl w:val="4"/>
      </w:numPr>
      <w:tabs>
        <w:tab w:val="num" w:pos="0"/>
      </w:tabs>
      <w:spacing w:before="40" w:after="0"/>
      <w:ind w:left="708"/>
      <w:outlineLvl w:val="4"/>
    </w:pPr>
    <w:rPr>
      <w:rFonts w:ascii="Museo 700" w:hAnsi="Museo 700" w:cs="Museo 700"/>
      <w:sz w:val="20"/>
    </w:rPr>
  </w:style>
  <w:style w:type="paragraph" w:styleId="Nagwek6">
    <w:name w:val="heading 6"/>
    <w:basedOn w:val="Normalny"/>
    <w:next w:val="Normalny"/>
    <w:qFormat/>
    <w:rsid w:val="00114E61"/>
    <w:pPr>
      <w:keepNext/>
      <w:keepLines/>
      <w:tabs>
        <w:tab w:val="num" w:pos="0"/>
      </w:tabs>
      <w:spacing w:before="40" w:line="360" w:lineRule="auto"/>
      <w:ind w:left="1152" w:hanging="1152"/>
      <w:jc w:val="center"/>
      <w:outlineLvl w:val="5"/>
    </w:pPr>
    <w:rPr>
      <w:rFonts w:ascii="Museo 700" w:eastAsia="Times New Roman" w:hAnsi="Museo 700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14E61"/>
  </w:style>
  <w:style w:type="character" w:customStyle="1" w:styleId="WW8Num1z1">
    <w:name w:val="WW8Num1z1"/>
    <w:rsid w:val="00114E61"/>
  </w:style>
  <w:style w:type="character" w:customStyle="1" w:styleId="WW8Num1z2">
    <w:name w:val="WW8Num1z2"/>
    <w:rsid w:val="00114E61"/>
  </w:style>
  <w:style w:type="character" w:customStyle="1" w:styleId="WW8Num1z3">
    <w:name w:val="WW8Num1z3"/>
    <w:rsid w:val="00114E61"/>
  </w:style>
  <w:style w:type="character" w:customStyle="1" w:styleId="WW8Num1z4">
    <w:name w:val="WW8Num1z4"/>
    <w:rsid w:val="00114E61"/>
  </w:style>
  <w:style w:type="character" w:customStyle="1" w:styleId="WW8Num1z5">
    <w:name w:val="WW8Num1z5"/>
    <w:rsid w:val="00114E61"/>
  </w:style>
  <w:style w:type="character" w:customStyle="1" w:styleId="WW8Num1z6">
    <w:name w:val="WW8Num1z6"/>
    <w:rsid w:val="00114E61"/>
  </w:style>
  <w:style w:type="character" w:customStyle="1" w:styleId="WW8Num1z7">
    <w:name w:val="WW8Num1z7"/>
    <w:rsid w:val="00114E61"/>
  </w:style>
  <w:style w:type="character" w:customStyle="1" w:styleId="WW8Num1z8">
    <w:name w:val="WW8Num1z8"/>
    <w:rsid w:val="00114E61"/>
  </w:style>
  <w:style w:type="character" w:customStyle="1" w:styleId="WW8Num2z0">
    <w:name w:val="WW8Num2z0"/>
    <w:rsid w:val="00114E61"/>
    <w:rPr>
      <w:rFonts w:ascii="Wingdings" w:hAnsi="Wingdings" w:cs="Wingdings" w:hint="default"/>
      <w:b w:val="0"/>
      <w:i w:val="0"/>
      <w:color w:val="auto"/>
      <w:position w:val="0"/>
      <w:sz w:val="28"/>
      <w:vertAlign w:val="baseline"/>
    </w:rPr>
  </w:style>
  <w:style w:type="character" w:customStyle="1" w:styleId="WW8Num3z0">
    <w:name w:val="WW8Num3z0"/>
    <w:rsid w:val="00114E61"/>
    <w:rPr>
      <w:rFonts w:ascii="Liberation Serif" w:hAnsi="Liberation Serif" w:cs="Liberation Serif" w:hint="default"/>
    </w:rPr>
  </w:style>
  <w:style w:type="character" w:customStyle="1" w:styleId="WW8Num4z0">
    <w:name w:val="WW8Num4z0"/>
    <w:rsid w:val="00114E61"/>
  </w:style>
  <w:style w:type="character" w:customStyle="1" w:styleId="WW8Num5z0">
    <w:name w:val="WW8Num5z0"/>
    <w:rsid w:val="00114E61"/>
  </w:style>
  <w:style w:type="character" w:customStyle="1" w:styleId="WW8Num6z0">
    <w:name w:val="WW8Num6z0"/>
    <w:rsid w:val="00114E61"/>
    <w:rPr>
      <w:rFonts w:hint="default"/>
    </w:rPr>
  </w:style>
  <w:style w:type="character" w:customStyle="1" w:styleId="WW8Num7z0">
    <w:name w:val="WW8Num7z0"/>
    <w:rsid w:val="00114E61"/>
  </w:style>
  <w:style w:type="character" w:customStyle="1" w:styleId="WW8Num8z0">
    <w:name w:val="WW8Num8z0"/>
    <w:rsid w:val="00114E61"/>
    <w:rPr>
      <w:rFonts w:ascii="Symbol" w:hAnsi="Symbol" w:cs="Symbol" w:hint="default"/>
      <w:color w:val="7030A0"/>
    </w:rPr>
  </w:style>
  <w:style w:type="character" w:customStyle="1" w:styleId="WW8Num9z0">
    <w:name w:val="WW8Num9z0"/>
    <w:rsid w:val="00114E61"/>
    <w:rPr>
      <w:rFonts w:ascii="Symbol" w:hAnsi="Symbol" w:cs="Symbol" w:hint="default"/>
      <w:color w:val="7030A0"/>
    </w:rPr>
  </w:style>
  <w:style w:type="character" w:customStyle="1" w:styleId="Domylnaczcionkaakapitu2">
    <w:name w:val="Domyślna czcionka akapitu2"/>
    <w:rsid w:val="00114E61"/>
  </w:style>
  <w:style w:type="character" w:customStyle="1" w:styleId="WW8Num2z1">
    <w:name w:val="WW8Num2z1"/>
    <w:rsid w:val="00114E61"/>
    <w:rPr>
      <w:rFonts w:ascii="Courier New" w:hAnsi="Courier New" w:cs="Courier New"/>
    </w:rPr>
  </w:style>
  <w:style w:type="character" w:customStyle="1" w:styleId="WW8Num2z2">
    <w:name w:val="WW8Num2z2"/>
    <w:rsid w:val="00114E61"/>
    <w:rPr>
      <w:rFonts w:ascii="Wingdings" w:hAnsi="Wingdings" w:cs="Wingdings"/>
    </w:rPr>
  </w:style>
  <w:style w:type="character" w:customStyle="1" w:styleId="WW8Num3z1">
    <w:name w:val="WW8Num3z1"/>
    <w:rsid w:val="00114E61"/>
    <w:rPr>
      <w:rFonts w:ascii="Courier New" w:hAnsi="Courier New" w:cs="Courier New"/>
    </w:rPr>
  </w:style>
  <w:style w:type="character" w:customStyle="1" w:styleId="WW8Num3z2">
    <w:name w:val="WW8Num3z2"/>
    <w:rsid w:val="00114E61"/>
    <w:rPr>
      <w:rFonts w:ascii="Wingdings" w:hAnsi="Wingdings" w:cs="Wingdings"/>
    </w:rPr>
  </w:style>
  <w:style w:type="character" w:customStyle="1" w:styleId="WW8Num3z3">
    <w:name w:val="WW8Num3z3"/>
    <w:rsid w:val="00114E61"/>
    <w:rPr>
      <w:rFonts w:ascii="Symbol" w:hAnsi="Symbol" w:cs="Symbol"/>
    </w:rPr>
  </w:style>
  <w:style w:type="character" w:customStyle="1" w:styleId="WW8Num4z1">
    <w:name w:val="WW8Num4z1"/>
    <w:rsid w:val="00114E61"/>
  </w:style>
  <w:style w:type="character" w:customStyle="1" w:styleId="WW8Num4z2">
    <w:name w:val="WW8Num4z2"/>
    <w:rsid w:val="00114E61"/>
  </w:style>
  <w:style w:type="character" w:customStyle="1" w:styleId="WW8Num4z3">
    <w:name w:val="WW8Num4z3"/>
    <w:rsid w:val="00114E61"/>
  </w:style>
  <w:style w:type="character" w:customStyle="1" w:styleId="WW8Num4z4">
    <w:name w:val="WW8Num4z4"/>
    <w:rsid w:val="00114E61"/>
  </w:style>
  <w:style w:type="character" w:customStyle="1" w:styleId="WW8Num4z5">
    <w:name w:val="WW8Num4z5"/>
    <w:rsid w:val="00114E61"/>
  </w:style>
  <w:style w:type="character" w:customStyle="1" w:styleId="WW8Num4z6">
    <w:name w:val="WW8Num4z6"/>
    <w:rsid w:val="00114E61"/>
  </w:style>
  <w:style w:type="character" w:customStyle="1" w:styleId="WW8Num4z7">
    <w:name w:val="WW8Num4z7"/>
    <w:rsid w:val="00114E61"/>
  </w:style>
  <w:style w:type="character" w:customStyle="1" w:styleId="WW8Num4z8">
    <w:name w:val="WW8Num4z8"/>
    <w:rsid w:val="00114E61"/>
  </w:style>
  <w:style w:type="character" w:customStyle="1" w:styleId="WW8Num7z1">
    <w:name w:val="WW8Num7z1"/>
    <w:rsid w:val="00114E61"/>
  </w:style>
  <w:style w:type="character" w:customStyle="1" w:styleId="WW8Num7z2">
    <w:name w:val="WW8Num7z2"/>
    <w:rsid w:val="00114E61"/>
  </w:style>
  <w:style w:type="character" w:customStyle="1" w:styleId="WW8Num7z3">
    <w:name w:val="WW8Num7z3"/>
    <w:rsid w:val="00114E61"/>
  </w:style>
  <w:style w:type="character" w:customStyle="1" w:styleId="WW8Num7z4">
    <w:name w:val="WW8Num7z4"/>
    <w:rsid w:val="00114E61"/>
  </w:style>
  <w:style w:type="character" w:customStyle="1" w:styleId="WW8Num7z5">
    <w:name w:val="WW8Num7z5"/>
    <w:rsid w:val="00114E61"/>
  </w:style>
  <w:style w:type="character" w:customStyle="1" w:styleId="WW8Num7z6">
    <w:name w:val="WW8Num7z6"/>
    <w:rsid w:val="00114E61"/>
  </w:style>
  <w:style w:type="character" w:customStyle="1" w:styleId="WW8Num7z7">
    <w:name w:val="WW8Num7z7"/>
    <w:rsid w:val="00114E61"/>
  </w:style>
  <w:style w:type="character" w:customStyle="1" w:styleId="WW8Num7z8">
    <w:name w:val="WW8Num7z8"/>
    <w:rsid w:val="00114E61"/>
  </w:style>
  <w:style w:type="character" w:customStyle="1" w:styleId="WW8Num8z1">
    <w:name w:val="WW8Num8z1"/>
    <w:rsid w:val="00114E61"/>
  </w:style>
  <w:style w:type="character" w:customStyle="1" w:styleId="WW8Num8z2">
    <w:name w:val="WW8Num8z2"/>
    <w:rsid w:val="00114E61"/>
  </w:style>
  <w:style w:type="character" w:customStyle="1" w:styleId="WW8Num8z3">
    <w:name w:val="WW8Num8z3"/>
    <w:rsid w:val="00114E61"/>
  </w:style>
  <w:style w:type="character" w:customStyle="1" w:styleId="WW8Num8z4">
    <w:name w:val="WW8Num8z4"/>
    <w:rsid w:val="00114E61"/>
  </w:style>
  <w:style w:type="character" w:customStyle="1" w:styleId="WW8Num8z5">
    <w:name w:val="WW8Num8z5"/>
    <w:rsid w:val="00114E61"/>
  </w:style>
  <w:style w:type="character" w:customStyle="1" w:styleId="WW8Num8z6">
    <w:name w:val="WW8Num8z6"/>
    <w:rsid w:val="00114E61"/>
  </w:style>
  <w:style w:type="character" w:customStyle="1" w:styleId="WW8Num8z7">
    <w:name w:val="WW8Num8z7"/>
    <w:rsid w:val="00114E61"/>
  </w:style>
  <w:style w:type="character" w:customStyle="1" w:styleId="WW8Num8z8">
    <w:name w:val="WW8Num8z8"/>
    <w:rsid w:val="00114E61"/>
  </w:style>
  <w:style w:type="character" w:customStyle="1" w:styleId="WW8Num9z1">
    <w:name w:val="WW8Num9z1"/>
    <w:rsid w:val="00114E61"/>
  </w:style>
  <w:style w:type="character" w:customStyle="1" w:styleId="WW8Num9z2">
    <w:name w:val="WW8Num9z2"/>
    <w:rsid w:val="00114E61"/>
  </w:style>
  <w:style w:type="character" w:customStyle="1" w:styleId="WW8Num9z3">
    <w:name w:val="WW8Num9z3"/>
    <w:rsid w:val="00114E61"/>
  </w:style>
  <w:style w:type="character" w:customStyle="1" w:styleId="WW8Num9z4">
    <w:name w:val="WW8Num9z4"/>
    <w:rsid w:val="00114E61"/>
  </w:style>
  <w:style w:type="character" w:customStyle="1" w:styleId="WW8Num9z5">
    <w:name w:val="WW8Num9z5"/>
    <w:rsid w:val="00114E61"/>
  </w:style>
  <w:style w:type="character" w:customStyle="1" w:styleId="WW8Num9z6">
    <w:name w:val="WW8Num9z6"/>
    <w:rsid w:val="00114E61"/>
  </w:style>
  <w:style w:type="character" w:customStyle="1" w:styleId="WW8Num9z7">
    <w:name w:val="WW8Num9z7"/>
    <w:rsid w:val="00114E61"/>
  </w:style>
  <w:style w:type="character" w:customStyle="1" w:styleId="WW8Num9z8">
    <w:name w:val="WW8Num9z8"/>
    <w:rsid w:val="00114E61"/>
  </w:style>
  <w:style w:type="character" w:customStyle="1" w:styleId="WW8Num10z0">
    <w:name w:val="WW8Num10z0"/>
    <w:rsid w:val="00114E61"/>
    <w:rPr>
      <w:rFonts w:ascii="Symbol" w:hAnsi="Symbol" w:cs="Symbol"/>
    </w:rPr>
  </w:style>
  <w:style w:type="character" w:customStyle="1" w:styleId="WW8Num11z0">
    <w:name w:val="WW8Num11z0"/>
    <w:rsid w:val="00114E61"/>
  </w:style>
  <w:style w:type="character" w:customStyle="1" w:styleId="WW8Num11z1">
    <w:name w:val="WW8Num11z1"/>
    <w:rsid w:val="00114E61"/>
  </w:style>
  <w:style w:type="character" w:customStyle="1" w:styleId="WW8Num11z2">
    <w:name w:val="WW8Num11z2"/>
    <w:rsid w:val="00114E61"/>
  </w:style>
  <w:style w:type="character" w:customStyle="1" w:styleId="WW8Num11z3">
    <w:name w:val="WW8Num11z3"/>
    <w:rsid w:val="00114E61"/>
  </w:style>
  <w:style w:type="character" w:customStyle="1" w:styleId="WW8Num11z4">
    <w:name w:val="WW8Num11z4"/>
    <w:rsid w:val="00114E61"/>
  </w:style>
  <w:style w:type="character" w:customStyle="1" w:styleId="WW8Num11z5">
    <w:name w:val="WW8Num11z5"/>
    <w:rsid w:val="00114E61"/>
  </w:style>
  <w:style w:type="character" w:customStyle="1" w:styleId="WW8Num11z6">
    <w:name w:val="WW8Num11z6"/>
    <w:rsid w:val="00114E61"/>
  </w:style>
  <w:style w:type="character" w:customStyle="1" w:styleId="WW8Num11z7">
    <w:name w:val="WW8Num11z7"/>
    <w:rsid w:val="00114E61"/>
  </w:style>
  <w:style w:type="character" w:customStyle="1" w:styleId="WW8Num11z8">
    <w:name w:val="WW8Num11z8"/>
    <w:rsid w:val="00114E61"/>
  </w:style>
  <w:style w:type="character" w:customStyle="1" w:styleId="WW8Num12z0">
    <w:name w:val="WW8Num12z0"/>
    <w:rsid w:val="00114E61"/>
  </w:style>
  <w:style w:type="character" w:customStyle="1" w:styleId="WW8Num12z1">
    <w:name w:val="WW8Num12z1"/>
    <w:rsid w:val="00114E61"/>
  </w:style>
  <w:style w:type="character" w:customStyle="1" w:styleId="WW8Num12z2">
    <w:name w:val="WW8Num12z2"/>
    <w:rsid w:val="00114E61"/>
  </w:style>
  <w:style w:type="character" w:customStyle="1" w:styleId="WW8Num12z3">
    <w:name w:val="WW8Num12z3"/>
    <w:rsid w:val="00114E61"/>
  </w:style>
  <w:style w:type="character" w:customStyle="1" w:styleId="WW8Num12z4">
    <w:name w:val="WW8Num12z4"/>
    <w:rsid w:val="00114E61"/>
  </w:style>
  <w:style w:type="character" w:customStyle="1" w:styleId="WW8Num12z5">
    <w:name w:val="WW8Num12z5"/>
    <w:rsid w:val="00114E61"/>
  </w:style>
  <w:style w:type="character" w:customStyle="1" w:styleId="WW8Num12z6">
    <w:name w:val="WW8Num12z6"/>
    <w:rsid w:val="00114E61"/>
  </w:style>
  <w:style w:type="character" w:customStyle="1" w:styleId="WW8Num12z7">
    <w:name w:val="WW8Num12z7"/>
    <w:rsid w:val="00114E61"/>
  </w:style>
  <w:style w:type="character" w:customStyle="1" w:styleId="WW8Num12z8">
    <w:name w:val="WW8Num12z8"/>
    <w:rsid w:val="00114E61"/>
  </w:style>
  <w:style w:type="character" w:customStyle="1" w:styleId="WW8Num13z0">
    <w:name w:val="WW8Num13z0"/>
    <w:rsid w:val="00114E61"/>
  </w:style>
  <w:style w:type="character" w:customStyle="1" w:styleId="WW8Num13z1">
    <w:name w:val="WW8Num13z1"/>
    <w:rsid w:val="00114E61"/>
  </w:style>
  <w:style w:type="character" w:customStyle="1" w:styleId="WW8Num13z2">
    <w:name w:val="WW8Num13z2"/>
    <w:rsid w:val="00114E61"/>
  </w:style>
  <w:style w:type="character" w:customStyle="1" w:styleId="WW8Num13z3">
    <w:name w:val="WW8Num13z3"/>
    <w:rsid w:val="00114E61"/>
  </w:style>
  <w:style w:type="character" w:customStyle="1" w:styleId="WW8Num13z4">
    <w:name w:val="WW8Num13z4"/>
    <w:rsid w:val="00114E61"/>
  </w:style>
  <w:style w:type="character" w:customStyle="1" w:styleId="WW8Num13z5">
    <w:name w:val="WW8Num13z5"/>
    <w:rsid w:val="00114E61"/>
  </w:style>
  <w:style w:type="character" w:customStyle="1" w:styleId="WW8Num13z6">
    <w:name w:val="WW8Num13z6"/>
    <w:rsid w:val="00114E61"/>
  </w:style>
  <w:style w:type="character" w:customStyle="1" w:styleId="WW8Num13z7">
    <w:name w:val="WW8Num13z7"/>
    <w:rsid w:val="00114E61"/>
  </w:style>
  <w:style w:type="character" w:customStyle="1" w:styleId="WW8Num13z8">
    <w:name w:val="WW8Num13z8"/>
    <w:rsid w:val="00114E61"/>
  </w:style>
  <w:style w:type="character" w:customStyle="1" w:styleId="WW8Num14z0">
    <w:name w:val="WW8Num14z0"/>
    <w:rsid w:val="00114E61"/>
  </w:style>
  <w:style w:type="character" w:customStyle="1" w:styleId="WW8Num14z1">
    <w:name w:val="WW8Num14z1"/>
    <w:rsid w:val="00114E61"/>
  </w:style>
  <w:style w:type="character" w:customStyle="1" w:styleId="WW8Num14z2">
    <w:name w:val="WW8Num14z2"/>
    <w:rsid w:val="00114E61"/>
  </w:style>
  <w:style w:type="character" w:customStyle="1" w:styleId="WW8Num14z3">
    <w:name w:val="WW8Num14z3"/>
    <w:rsid w:val="00114E61"/>
  </w:style>
  <w:style w:type="character" w:customStyle="1" w:styleId="WW8Num14z4">
    <w:name w:val="WW8Num14z4"/>
    <w:rsid w:val="00114E61"/>
  </w:style>
  <w:style w:type="character" w:customStyle="1" w:styleId="WW8Num14z5">
    <w:name w:val="WW8Num14z5"/>
    <w:rsid w:val="00114E61"/>
  </w:style>
  <w:style w:type="character" w:customStyle="1" w:styleId="WW8Num14z6">
    <w:name w:val="WW8Num14z6"/>
    <w:rsid w:val="00114E61"/>
  </w:style>
  <w:style w:type="character" w:customStyle="1" w:styleId="WW8Num14z7">
    <w:name w:val="WW8Num14z7"/>
    <w:rsid w:val="00114E61"/>
  </w:style>
  <w:style w:type="character" w:customStyle="1" w:styleId="WW8Num14z8">
    <w:name w:val="WW8Num14z8"/>
    <w:rsid w:val="00114E61"/>
  </w:style>
  <w:style w:type="character" w:customStyle="1" w:styleId="WW8Num15z0">
    <w:name w:val="WW8Num15z0"/>
    <w:rsid w:val="00114E61"/>
  </w:style>
  <w:style w:type="character" w:customStyle="1" w:styleId="WW8Num15z1">
    <w:name w:val="WW8Num15z1"/>
    <w:rsid w:val="00114E61"/>
  </w:style>
  <w:style w:type="character" w:customStyle="1" w:styleId="WW8Num15z2">
    <w:name w:val="WW8Num15z2"/>
    <w:rsid w:val="00114E61"/>
  </w:style>
  <w:style w:type="character" w:customStyle="1" w:styleId="WW8Num15z3">
    <w:name w:val="WW8Num15z3"/>
    <w:rsid w:val="00114E61"/>
  </w:style>
  <w:style w:type="character" w:customStyle="1" w:styleId="WW8Num15z4">
    <w:name w:val="WW8Num15z4"/>
    <w:rsid w:val="00114E61"/>
  </w:style>
  <w:style w:type="character" w:customStyle="1" w:styleId="WW8Num15z5">
    <w:name w:val="WW8Num15z5"/>
    <w:rsid w:val="00114E61"/>
  </w:style>
  <w:style w:type="character" w:customStyle="1" w:styleId="WW8Num15z6">
    <w:name w:val="WW8Num15z6"/>
    <w:rsid w:val="00114E61"/>
  </w:style>
  <w:style w:type="character" w:customStyle="1" w:styleId="WW8Num15z7">
    <w:name w:val="WW8Num15z7"/>
    <w:rsid w:val="00114E61"/>
  </w:style>
  <w:style w:type="character" w:customStyle="1" w:styleId="WW8Num15z8">
    <w:name w:val="WW8Num15z8"/>
    <w:rsid w:val="00114E61"/>
  </w:style>
  <w:style w:type="character" w:customStyle="1" w:styleId="WW8Num16z0">
    <w:name w:val="WW8Num16z0"/>
    <w:rsid w:val="00114E61"/>
  </w:style>
  <w:style w:type="character" w:customStyle="1" w:styleId="WW8Num16z1">
    <w:name w:val="WW8Num16z1"/>
    <w:rsid w:val="00114E61"/>
  </w:style>
  <w:style w:type="character" w:customStyle="1" w:styleId="WW8Num16z2">
    <w:name w:val="WW8Num16z2"/>
    <w:rsid w:val="00114E61"/>
  </w:style>
  <w:style w:type="character" w:customStyle="1" w:styleId="WW8Num16z3">
    <w:name w:val="WW8Num16z3"/>
    <w:rsid w:val="00114E61"/>
  </w:style>
  <w:style w:type="character" w:customStyle="1" w:styleId="WW8Num16z4">
    <w:name w:val="WW8Num16z4"/>
    <w:rsid w:val="00114E61"/>
  </w:style>
  <w:style w:type="character" w:customStyle="1" w:styleId="WW8Num16z5">
    <w:name w:val="WW8Num16z5"/>
    <w:rsid w:val="00114E61"/>
  </w:style>
  <w:style w:type="character" w:customStyle="1" w:styleId="WW8Num16z6">
    <w:name w:val="WW8Num16z6"/>
    <w:rsid w:val="00114E61"/>
  </w:style>
  <w:style w:type="character" w:customStyle="1" w:styleId="WW8Num16z7">
    <w:name w:val="WW8Num16z7"/>
    <w:rsid w:val="00114E61"/>
  </w:style>
  <w:style w:type="character" w:customStyle="1" w:styleId="WW8Num16z8">
    <w:name w:val="WW8Num16z8"/>
    <w:rsid w:val="00114E61"/>
  </w:style>
  <w:style w:type="character" w:customStyle="1" w:styleId="WW8Num17z0">
    <w:name w:val="WW8Num17z0"/>
    <w:rsid w:val="00114E61"/>
  </w:style>
  <w:style w:type="character" w:customStyle="1" w:styleId="WW8Num17z1">
    <w:name w:val="WW8Num17z1"/>
    <w:rsid w:val="00114E61"/>
  </w:style>
  <w:style w:type="character" w:customStyle="1" w:styleId="WW8Num17z2">
    <w:name w:val="WW8Num17z2"/>
    <w:rsid w:val="00114E61"/>
  </w:style>
  <w:style w:type="character" w:customStyle="1" w:styleId="WW8Num17z3">
    <w:name w:val="WW8Num17z3"/>
    <w:rsid w:val="00114E61"/>
  </w:style>
  <w:style w:type="character" w:customStyle="1" w:styleId="WW8Num17z4">
    <w:name w:val="WW8Num17z4"/>
    <w:rsid w:val="00114E61"/>
  </w:style>
  <w:style w:type="character" w:customStyle="1" w:styleId="WW8Num17z5">
    <w:name w:val="WW8Num17z5"/>
    <w:rsid w:val="00114E61"/>
  </w:style>
  <w:style w:type="character" w:customStyle="1" w:styleId="WW8Num17z6">
    <w:name w:val="WW8Num17z6"/>
    <w:rsid w:val="00114E61"/>
  </w:style>
  <w:style w:type="character" w:customStyle="1" w:styleId="WW8Num17z7">
    <w:name w:val="WW8Num17z7"/>
    <w:rsid w:val="00114E61"/>
  </w:style>
  <w:style w:type="character" w:customStyle="1" w:styleId="WW8Num17z8">
    <w:name w:val="WW8Num17z8"/>
    <w:rsid w:val="00114E61"/>
  </w:style>
  <w:style w:type="character" w:customStyle="1" w:styleId="WW8Num18z0">
    <w:name w:val="WW8Num18z0"/>
    <w:rsid w:val="00114E61"/>
  </w:style>
  <w:style w:type="character" w:customStyle="1" w:styleId="WW8Num19z0">
    <w:name w:val="WW8Num19z0"/>
    <w:rsid w:val="00114E61"/>
  </w:style>
  <w:style w:type="character" w:customStyle="1" w:styleId="WW8Num19z1">
    <w:name w:val="WW8Num19z1"/>
    <w:rsid w:val="00114E61"/>
  </w:style>
  <w:style w:type="character" w:customStyle="1" w:styleId="WW8Num19z2">
    <w:name w:val="WW8Num19z2"/>
    <w:rsid w:val="00114E61"/>
  </w:style>
  <w:style w:type="character" w:customStyle="1" w:styleId="WW8Num19z3">
    <w:name w:val="WW8Num19z3"/>
    <w:rsid w:val="00114E61"/>
  </w:style>
  <w:style w:type="character" w:customStyle="1" w:styleId="WW8Num19z4">
    <w:name w:val="WW8Num19z4"/>
    <w:rsid w:val="00114E61"/>
  </w:style>
  <w:style w:type="character" w:customStyle="1" w:styleId="WW8Num19z5">
    <w:name w:val="WW8Num19z5"/>
    <w:rsid w:val="00114E61"/>
  </w:style>
  <w:style w:type="character" w:customStyle="1" w:styleId="WW8Num19z6">
    <w:name w:val="WW8Num19z6"/>
    <w:rsid w:val="00114E61"/>
  </w:style>
  <w:style w:type="character" w:customStyle="1" w:styleId="WW8Num19z7">
    <w:name w:val="WW8Num19z7"/>
    <w:rsid w:val="00114E61"/>
  </w:style>
  <w:style w:type="character" w:customStyle="1" w:styleId="WW8Num19z8">
    <w:name w:val="WW8Num19z8"/>
    <w:rsid w:val="00114E61"/>
  </w:style>
  <w:style w:type="character" w:customStyle="1" w:styleId="WW8Num20z0">
    <w:name w:val="WW8Num20z0"/>
    <w:rsid w:val="00114E61"/>
  </w:style>
  <w:style w:type="character" w:customStyle="1" w:styleId="WW8Num20z1">
    <w:name w:val="WW8Num20z1"/>
    <w:rsid w:val="00114E61"/>
  </w:style>
  <w:style w:type="character" w:customStyle="1" w:styleId="WW8Num20z2">
    <w:name w:val="WW8Num20z2"/>
    <w:rsid w:val="00114E61"/>
  </w:style>
  <w:style w:type="character" w:customStyle="1" w:styleId="WW8Num20z3">
    <w:name w:val="WW8Num20z3"/>
    <w:rsid w:val="00114E61"/>
  </w:style>
  <w:style w:type="character" w:customStyle="1" w:styleId="WW8Num20z4">
    <w:name w:val="WW8Num20z4"/>
    <w:rsid w:val="00114E61"/>
  </w:style>
  <w:style w:type="character" w:customStyle="1" w:styleId="WW8Num20z5">
    <w:name w:val="WW8Num20z5"/>
    <w:rsid w:val="00114E61"/>
  </w:style>
  <w:style w:type="character" w:customStyle="1" w:styleId="WW8Num20z6">
    <w:name w:val="WW8Num20z6"/>
    <w:rsid w:val="00114E61"/>
  </w:style>
  <w:style w:type="character" w:customStyle="1" w:styleId="WW8Num20z7">
    <w:name w:val="WW8Num20z7"/>
    <w:rsid w:val="00114E61"/>
  </w:style>
  <w:style w:type="character" w:customStyle="1" w:styleId="WW8Num20z8">
    <w:name w:val="WW8Num20z8"/>
    <w:rsid w:val="00114E61"/>
  </w:style>
  <w:style w:type="character" w:customStyle="1" w:styleId="WW8Num21z0">
    <w:name w:val="WW8Num21z0"/>
    <w:rsid w:val="00114E61"/>
  </w:style>
  <w:style w:type="character" w:customStyle="1" w:styleId="WW8Num21z1">
    <w:name w:val="WW8Num21z1"/>
    <w:rsid w:val="00114E61"/>
  </w:style>
  <w:style w:type="character" w:customStyle="1" w:styleId="WW8Num21z2">
    <w:name w:val="WW8Num21z2"/>
    <w:rsid w:val="00114E61"/>
  </w:style>
  <w:style w:type="character" w:customStyle="1" w:styleId="WW8Num21z3">
    <w:name w:val="WW8Num21z3"/>
    <w:rsid w:val="00114E61"/>
  </w:style>
  <w:style w:type="character" w:customStyle="1" w:styleId="WW8Num21z4">
    <w:name w:val="WW8Num21z4"/>
    <w:rsid w:val="00114E61"/>
  </w:style>
  <w:style w:type="character" w:customStyle="1" w:styleId="WW8Num21z5">
    <w:name w:val="WW8Num21z5"/>
    <w:rsid w:val="00114E61"/>
  </w:style>
  <w:style w:type="character" w:customStyle="1" w:styleId="WW8Num21z6">
    <w:name w:val="WW8Num21z6"/>
    <w:rsid w:val="00114E61"/>
  </w:style>
  <w:style w:type="character" w:customStyle="1" w:styleId="WW8Num21z7">
    <w:name w:val="WW8Num21z7"/>
    <w:rsid w:val="00114E61"/>
  </w:style>
  <w:style w:type="character" w:customStyle="1" w:styleId="WW8Num21z8">
    <w:name w:val="WW8Num21z8"/>
    <w:rsid w:val="00114E61"/>
  </w:style>
  <w:style w:type="character" w:customStyle="1" w:styleId="WW8Num22z0">
    <w:name w:val="WW8Num22z0"/>
    <w:rsid w:val="00114E61"/>
  </w:style>
  <w:style w:type="character" w:customStyle="1" w:styleId="WW8Num22z1">
    <w:name w:val="WW8Num22z1"/>
    <w:rsid w:val="00114E61"/>
  </w:style>
  <w:style w:type="character" w:customStyle="1" w:styleId="WW8Num22z2">
    <w:name w:val="WW8Num22z2"/>
    <w:rsid w:val="00114E61"/>
  </w:style>
  <w:style w:type="character" w:customStyle="1" w:styleId="WW8Num22z3">
    <w:name w:val="WW8Num22z3"/>
    <w:rsid w:val="00114E61"/>
  </w:style>
  <w:style w:type="character" w:customStyle="1" w:styleId="WW8Num22z4">
    <w:name w:val="WW8Num22z4"/>
    <w:rsid w:val="00114E61"/>
  </w:style>
  <w:style w:type="character" w:customStyle="1" w:styleId="WW8Num22z5">
    <w:name w:val="WW8Num22z5"/>
    <w:rsid w:val="00114E61"/>
  </w:style>
  <w:style w:type="character" w:customStyle="1" w:styleId="WW8Num22z6">
    <w:name w:val="WW8Num22z6"/>
    <w:rsid w:val="00114E61"/>
  </w:style>
  <w:style w:type="character" w:customStyle="1" w:styleId="WW8Num22z7">
    <w:name w:val="WW8Num22z7"/>
    <w:rsid w:val="00114E61"/>
  </w:style>
  <w:style w:type="character" w:customStyle="1" w:styleId="WW8Num22z8">
    <w:name w:val="WW8Num22z8"/>
    <w:rsid w:val="00114E61"/>
  </w:style>
  <w:style w:type="character" w:customStyle="1" w:styleId="WW8Num23z0">
    <w:name w:val="WW8Num23z0"/>
    <w:rsid w:val="00114E61"/>
  </w:style>
  <w:style w:type="character" w:customStyle="1" w:styleId="WW8Num24z0">
    <w:name w:val="WW8Num24z0"/>
    <w:rsid w:val="00114E61"/>
  </w:style>
  <w:style w:type="character" w:customStyle="1" w:styleId="WW8Num24z1">
    <w:name w:val="WW8Num24z1"/>
    <w:rsid w:val="00114E61"/>
  </w:style>
  <w:style w:type="character" w:customStyle="1" w:styleId="WW8Num24z2">
    <w:name w:val="WW8Num24z2"/>
    <w:rsid w:val="00114E61"/>
  </w:style>
  <w:style w:type="character" w:customStyle="1" w:styleId="WW8Num24z3">
    <w:name w:val="WW8Num24z3"/>
    <w:rsid w:val="00114E61"/>
  </w:style>
  <w:style w:type="character" w:customStyle="1" w:styleId="WW8Num24z4">
    <w:name w:val="WW8Num24z4"/>
    <w:rsid w:val="00114E61"/>
  </w:style>
  <w:style w:type="character" w:customStyle="1" w:styleId="WW8Num24z5">
    <w:name w:val="WW8Num24z5"/>
    <w:rsid w:val="00114E61"/>
  </w:style>
  <w:style w:type="character" w:customStyle="1" w:styleId="WW8Num24z6">
    <w:name w:val="WW8Num24z6"/>
    <w:rsid w:val="00114E61"/>
  </w:style>
  <w:style w:type="character" w:customStyle="1" w:styleId="WW8Num24z7">
    <w:name w:val="WW8Num24z7"/>
    <w:rsid w:val="00114E61"/>
  </w:style>
  <w:style w:type="character" w:customStyle="1" w:styleId="WW8Num24z8">
    <w:name w:val="WW8Num24z8"/>
    <w:rsid w:val="00114E61"/>
  </w:style>
  <w:style w:type="character" w:customStyle="1" w:styleId="WW8Num25z0">
    <w:name w:val="WW8Num25z0"/>
    <w:rsid w:val="00114E61"/>
    <w:rPr>
      <w:rFonts w:ascii="Symbol" w:hAnsi="Symbol" w:cs="Symbol"/>
    </w:rPr>
  </w:style>
  <w:style w:type="character" w:customStyle="1" w:styleId="WW8Num26z0">
    <w:name w:val="WW8Num26z0"/>
    <w:rsid w:val="00114E61"/>
  </w:style>
  <w:style w:type="character" w:customStyle="1" w:styleId="WW8Num26z1">
    <w:name w:val="WW8Num26z1"/>
    <w:rsid w:val="00114E61"/>
  </w:style>
  <w:style w:type="character" w:customStyle="1" w:styleId="WW8Num26z2">
    <w:name w:val="WW8Num26z2"/>
    <w:rsid w:val="00114E61"/>
  </w:style>
  <w:style w:type="character" w:customStyle="1" w:styleId="WW8Num26z3">
    <w:name w:val="WW8Num26z3"/>
    <w:rsid w:val="00114E61"/>
  </w:style>
  <w:style w:type="character" w:customStyle="1" w:styleId="WW8Num26z4">
    <w:name w:val="WW8Num26z4"/>
    <w:rsid w:val="00114E61"/>
  </w:style>
  <w:style w:type="character" w:customStyle="1" w:styleId="WW8Num26z5">
    <w:name w:val="WW8Num26z5"/>
    <w:rsid w:val="00114E61"/>
  </w:style>
  <w:style w:type="character" w:customStyle="1" w:styleId="WW8Num26z6">
    <w:name w:val="WW8Num26z6"/>
    <w:rsid w:val="00114E61"/>
  </w:style>
  <w:style w:type="character" w:customStyle="1" w:styleId="WW8Num26z7">
    <w:name w:val="WW8Num26z7"/>
    <w:rsid w:val="00114E61"/>
  </w:style>
  <w:style w:type="character" w:customStyle="1" w:styleId="WW8Num26z8">
    <w:name w:val="WW8Num26z8"/>
    <w:rsid w:val="00114E61"/>
  </w:style>
  <w:style w:type="character" w:customStyle="1" w:styleId="WW8Num27z0">
    <w:name w:val="WW8Num27z0"/>
    <w:rsid w:val="00114E61"/>
  </w:style>
  <w:style w:type="character" w:customStyle="1" w:styleId="WW8Num27z1">
    <w:name w:val="WW8Num27z1"/>
    <w:rsid w:val="00114E61"/>
  </w:style>
  <w:style w:type="character" w:customStyle="1" w:styleId="WW8Num27z2">
    <w:name w:val="WW8Num27z2"/>
    <w:rsid w:val="00114E61"/>
  </w:style>
  <w:style w:type="character" w:customStyle="1" w:styleId="WW8Num27z3">
    <w:name w:val="WW8Num27z3"/>
    <w:rsid w:val="00114E61"/>
  </w:style>
  <w:style w:type="character" w:customStyle="1" w:styleId="WW8Num27z4">
    <w:name w:val="WW8Num27z4"/>
    <w:rsid w:val="00114E61"/>
  </w:style>
  <w:style w:type="character" w:customStyle="1" w:styleId="WW8Num27z5">
    <w:name w:val="WW8Num27z5"/>
    <w:rsid w:val="00114E61"/>
  </w:style>
  <w:style w:type="character" w:customStyle="1" w:styleId="WW8Num27z6">
    <w:name w:val="WW8Num27z6"/>
    <w:rsid w:val="00114E61"/>
  </w:style>
  <w:style w:type="character" w:customStyle="1" w:styleId="WW8Num27z7">
    <w:name w:val="WW8Num27z7"/>
    <w:rsid w:val="00114E61"/>
  </w:style>
  <w:style w:type="character" w:customStyle="1" w:styleId="WW8Num27z8">
    <w:name w:val="WW8Num27z8"/>
    <w:rsid w:val="00114E61"/>
  </w:style>
  <w:style w:type="character" w:customStyle="1" w:styleId="WW8Num28z0">
    <w:name w:val="WW8Num28z0"/>
    <w:rsid w:val="00114E61"/>
  </w:style>
  <w:style w:type="character" w:customStyle="1" w:styleId="WW8Num29z0">
    <w:name w:val="WW8Num29z0"/>
    <w:rsid w:val="00114E61"/>
  </w:style>
  <w:style w:type="character" w:customStyle="1" w:styleId="WW8Num30z0">
    <w:name w:val="WW8Num30z0"/>
    <w:rsid w:val="00114E61"/>
  </w:style>
  <w:style w:type="character" w:customStyle="1" w:styleId="WW8Num30z1">
    <w:name w:val="WW8Num30z1"/>
    <w:rsid w:val="00114E61"/>
  </w:style>
  <w:style w:type="character" w:customStyle="1" w:styleId="WW8Num30z2">
    <w:name w:val="WW8Num30z2"/>
    <w:rsid w:val="00114E61"/>
  </w:style>
  <w:style w:type="character" w:customStyle="1" w:styleId="WW8Num30z3">
    <w:name w:val="WW8Num30z3"/>
    <w:rsid w:val="00114E61"/>
  </w:style>
  <w:style w:type="character" w:customStyle="1" w:styleId="WW8Num30z4">
    <w:name w:val="WW8Num30z4"/>
    <w:rsid w:val="00114E61"/>
  </w:style>
  <w:style w:type="character" w:customStyle="1" w:styleId="WW8Num30z5">
    <w:name w:val="WW8Num30z5"/>
    <w:rsid w:val="00114E61"/>
  </w:style>
  <w:style w:type="character" w:customStyle="1" w:styleId="WW8Num30z6">
    <w:name w:val="WW8Num30z6"/>
    <w:rsid w:val="00114E61"/>
  </w:style>
  <w:style w:type="character" w:customStyle="1" w:styleId="WW8Num30z7">
    <w:name w:val="WW8Num30z7"/>
    <w:rsid w:val="00114E61"/>
  </w:style>
  <w:style w:type="character" w:customStyle="1" w:styleId="WW8Num30z8">
    <w:name w:val="WW8Num30z8"/>
    <w:rsid w:val="00114E61"/>
  </w:style>
  <w:style w:type="character" w:customStyle="1" w:styleId="WW8Num31z0">
    <w:name w:val="WW8Num31z0"/>
    <w:rsid w:val="00114E61"/>
  </w:style>
  <w:style w:type="character" w:customStyle="1" w:styleId="WW8Num32z0">
    <w:name w:val="WW8Num32z0"/>
    <w:rsid w:val="00114E61"/>
  </w:style>
  <w:style w:type="character" w:customStyle="1" w:styleId="WW8Num32z1">
    <w:name w:val="WW8Num32z1"/>
    <w:rsid w:val="00114E61"/>
  </w:style>
  <w:style w:type="character" w:customStyle="1" w:styleId="WW8Num32z2">
    <w:name w:val="WW8Num32z2"/>
    <w:rsid w:val="00114E61"/>
  </w:style>
  <w:style w:type="character" w:customStyle="1" w:styleId="WW8Num32z3">
    <w:name w:val="WW8Num32z3"/>
    <w:rsid w:val="00114E61"/>
  </w:style>
  <w:style w:type="character" w:customStyle="1" w:styleId="WW8Num32z4">
    <w:name w:val="WW8Num32z4"/>
    <w:rsid w:val="00114E61"/>
  </w:style>
  <w:style w:type="character" w:customStyle="1" w:styleId="WW8Num32z5">
    <w:name w:val="WW8Num32z5"/>
    <w:rsid w:val="00114E61"/>
  </w:style>
  <w:style w:type="character" w:customStyle="1" w:styleId="WW8Num32z6">
    <w:name w:val="WW8Num32z6"/>
    <w:rsid w:val="00114E61"/>
  </w:style>
  <w:style w:type="character" w:customStyle="1" w:styleId="WW8Num32z7">
    <w:name w:val="WW8Num32z7"/>
    <w:rsid w:val="00114E61"/>
  </w:style>
  <w:style w:type="character" w:customStyle="1" w:styleId="WW8Num32z8">
    <w:name w:val="WW8Num32z8"/>
    <w:rsid w:val="00114E61"/>
  </w:style>
  <w:style w:type="character" w:customStyle="1" w:styleId="WW8Num33z0">
    <w:name w:val="WW8Num33z0"/>
    <w:rsid w:val="00114E61"/>
    <w:rPr>
      <w:rFonts w:ascii="Symbol" w:hAnsi="Symbol" w:cs="Symbol"/>
    </w:rPr>
  </w:style>
  <w:style w:type="character" w:customStyle="1" w:styleId="WW8Num34z0">
    <w:name w:val="WW8Num34z0"/>
    <w:rsid w:val="00114E61"/>
  </w:style>
  <w:style w:type="character" w:customStyle="1" w:styleId="WW8Num34z1">
    <w:name w:val="WW8Num34z1"/>
    <w:rsid w:val="00114E61"/>
  </w:style>
  <w:style w:type="character" w:customStyle="1" w:styleId="WW8Num34z2">
    <w:name w:val="WW8Num34z2"/>
    <w:rsid w:val="00114E61"/>
  </w:style>
  <w:style w:type="character" w:customStyle="1" w:styleId="WW8Num34z3">
    <w:name w:val="WW8Num34z3"/>
    <w:rsid w:val="00114E61"/>
  </w:style>
  <w:style w:type="character" w:customStyle="1" w:styleId="WW8Num34z4">
    <w:name w:val="WW8Num34z4"/>
    <w:rsid w:val="00114E61"/>
  </w:style>
  <w:style w:type="character" w:customStyle="1" w:styleId="WW8Num34z5">
    <w:name w:val="WW8Num34z5"/>
    <w:rsid w:val="00114E61"/>
  </w:style>
  <w:style w:type="character" w:customStyle="1" w:styleId="WW8Num34z6">
    <w:name w:val="WW8Num34z6"/>
    <w:rsid w:val="00114E61"/>
  </w:style>
  <w:style w:type="character" w:customStyle="1" w:styleId="WW8Num34z7">
    <w:name w:val="WW8Num34z7"/>
    <w:rsid w:val="00114E61"/>
  </w:style>
  <w:style w:type="character" w:customStyle="1" w:styleId="WW8Num34z8">
    <w:name w:val="WW8Num34z8"/>
    <w:rsid w:val="00114E61"/>
  </w:style>
  <w:style w:type="character" w:customStyle="1" w:styleId="WW8Num35z0">
    <w:name w:val="WW8Num35z0"/>
    <w:rsid w:val="00114E61"/>
  </w:style>
  <w:style w:type="character" w:customStyle="1" w:styleId="WW8Num35z1">
    <w:name w:val="WW8Num35z1"/>
    <w:rsid w:val="00114E61"/>
  </w:style>
  <w:style w:type="character" w:customStyle="1" w:styleId="WW8Num35z2">
    <w:name w:val="WW8Num35z2"/>
    <w:rsid w:val="00114E61"/>
  </w:style>
  <w:style w:type="character" w:customStyle="1" w:styleId="WW8Num35z3">
    <w:name w:val="WW8Num35z3"/>
    <w:rsid w:val="00114E61"/>
  </w:style>
  <w:style w:type="character" w:customStyle="1" w:styleId="WW8Num35z4">
    <w:name w:val="WW8Num35z4"/>
    <w:rsid w:val="00114E61"/>
  </w:style>
  <w:style w:type="character" w:customStyle="1" w:styleId="WW8Num35z5">
    <w:name w:val="WW8Num35z5"/>
    <w:rsid w:val="00114E61"/>
  </w:style>
  <w:style w:type="character" w:customStyle="1" w:styleId="WW8Num35z6">
    <w:name w:val="WW8Num35z6"/>
    <w:rsid w:val="00114E61"/>
  </w:style>
  <w:style w:type="character" w:customStyle="1" w:styleId="WW8Num35z7">
    <w:name w:val="WW8Num35z7"/>
    <w:rsid w:val="00114E61"/>
  </w:style>
  <w:style w:type="character" w:customStyle="1" w:styleId="WW8Num35z8">
    <w:name w:val="WW8Num35z8"/>
    <w:rsid w:val="00114E61"/>
  </w:style>
  <w:style w:type="character" w:customStyle="1" w:styleId="WW8Num36z0">
    <w:name w:val="WW8Num36z0"/>
    <w:rsid w:val="00114E61"/>
  </w:style>
  <w:style w:type="character" w:customStyle="1" w:styleId="WW8Num36z1">
    <w:name w:val="WW8Num36z1"/>
    <w:rsid w:val="00114E61"/>
  </w:style>
  <w:style w:type="character" w:customStyle="1" w:styleId="WW8Num36z2">
    <w:name w:val="WW8Num36z2"/>
    <w:rsid w:val="00114E61"/>
  </w:style>
  <w:style w:type="character" w:customStyle="1" w:styleId="WW8Num36z3">
    <w:name w:val="WW8Num36z3"/>
    <w:rsid w:val="00114E61"/>
  </w:style>
  <w:style w:type="character" w:customStyle="1" w:styleId="WW8Num36z4">
    <w:name w:val="WW8Num36z4"/>
    <w:rsid w:val="00114E61"/>
  </w:style>
  <w:style w:type="character" w:customStyle="1" w:styleId="WW8Num36z5">
    <w:name w:val="WW8Num36z5"/>
    <w:rsid w:val="00114E61"/>
  </w:style>
  <w:style w:type="character" w:customStyle="1" w:styleId="WW8Num36z6">
    <w:name w:val="WW8Num36z6"/>
    <w:rsid w:val="00114E61"/>
  </w:style>
  <w:style w:type="character" w:customStyle="1" w:styleId="WW8Num36z7">
    <w:name w:val="WW8Num36z7"/>
    <w:rsid w:val="00114E61"/>
  </w:style>
  <w:style w:type="character" w:customStyle="1" w:styleId="WW8Num36z8">
    <w:name w:val="WW8Num36z8"/>
    <w:rsid w:val="00114E61"/>
  </w:style>
  <w:style w:type="character" w:customStyle="1" w:styleId="WW8Num37z0">
    <w:name w:val="WW8Num37z0"/>
    <w:rsid w:val="00114E61"/>
    <w:rPr>
      <w:rFonts w:ascii="Symbol" w:hAnsi="Symbol" w:cs="Symbol"/>
    </w:rPr>
  </w:style>
  <w:style w:type="character" w:customStyle="1" w:styleId="WW8Num38z0">
    <w:name w:val="WW8Num38z0"/>
    <w:rsid w:val="00114E61"/>
  </w:style>
  <w:style w:type="character" w:customStyle="1" w:styleId="WW8Num38z1">
    <w:name w:val="WW8Num38z1"/>
    <w:rsid w:val="00114E61"/>
  </w:style>
  <w:style w:type="character" w:customStyle="1" w:styleId="WW8Num38z2">
    <w:name w:val="WW8Num38z2"/>
    <w:rsid w:val="00114E61"/>
  </w:style>
  <w:style w:type="character" w:customStyle="1" w:styleId="WW8Num38z3">
    <w:name w:val="WW8Num38z3"/>
    <w:rsid w:val="00114E61"/>
  </w:style>
  <w:style w:type="character" w:customStyle="1" w:styleId="WW8Num38z4">
    <w:name w:val="WW8Num38z4"/>
    <w:rsid w:val="00114E61"/>
  </w:style>
  <w:style w:type="character" w:customStyle="1" w:styleId="WW8Num38z5">
    <w:name w:val="WW8Num38z5"/>
    <w:rsid w:val="00114E61"/>
  </w:style>
  <w:style w:type="character" w:customStyle="1" w:styleId="WW8Num38z6">
    <w:name w:val="WW8Num38z6"/>
    <w:rsid w:val="00114E61"/>
  </w:style>
  <w:style w:type="character" w:customStyle="1" w:styleId="WW8Num38z7">
    <w:name w:val="WW8Num38z7"/>
    <w:rsid w:val="00114E61"/>
  </w:style>
  <w:style w:type="character" w:customStyle="1" w:styleId="WW8Num38z8">
    <w:name w:val="WW8Num38z8"/>
    <w:rsid w:val="00114E61"/>
  </w:style>
  <w:style w:type="character" w:customStyle="1" w:styleId="WW8Num39z0">
    <w:name w:val="WW8Num39z0"/>
    <w:rsid w:val="00114E61"/>
  </w:style>
  <w:style w:type="character" w:customStyle="1" w:styleId="WW8Num39z1">
    <w:name w:val="WW8Num39z1"/>
    <w:rsid w:val="00114E61"/>
  </w:style>
  <w:style w:type="character" w:customStyle="1" w:styleId="WW8Num39z2">
    <w:name w:val="WW8Num39z2"/>
    <w:rsid w:val="00114E61"/>
  </w:style>
  <w:style w:type="character" w:customStyle="1" w:styleId="WW8Num39z3">
    <w:name w:val="WW8Num39z3"/>
    <w:rsid w:val="00114E61"/>
  </w:style>
  <w:style w:type="character" w:customStyle="1" w:styleId="WW8Num39z4">
    <w:name w:val="WW8Num39z4"/>
    <w:rsid w:val="00114E61"/>
  </w:style>
  <w:style w:type="character" w:customStyle="1" w:styleId="WW8Num39z5">
    <w:name w:val="WW8Num39z5"/>
    <w:rsid w:val="00114E61"/>
  </w:style>
  <w:style w:type="character" w:customStyle="1" w:styleId="WW8Num39z6">
    <w:name w:val="WW8Num39z6"/>
    <w:rsid w:val="00114E61"/>
  </w:style>
  <w:style w:type="character" w:customStyle="1" w:styleId="WW8Num39z7">
    <w:name w:val="WW8Num39z7"/>
    <w:rsid w:val="00114E61"/>
  </w:style>
  <w:style w:type="character" w:customStyle="1" w:styleId="WW8Num39z8">
    <w:name w:val="WW8Num39z8"/>
    <w:rsid w:val="00114E61"/>
  </w:style>
  <w:style w:type="character" w:customStyle="1" w:styleId="WW8Num40z0">
    <w:name w:val="WW8Num40z0"/>
    <w:rsid w:val="00114E61"/>
  </w:style>
  <w:style w:type="character" w:customStyle="1" w:styleId="WW8Num40z1">
    <w:name w:val="WW8Num40z1"/>
    <w:rsid w:val="00114E61"/>
  </w:style>
  <w:style w:type="character" w:customStyle="1" w:styleId="WW8Num40z2">
    <w:name w:val="WW8Num40z2"/>
    <w:rsid w:val="00114E61"/>
  </w:style>
  <w:style w:type="character" w:customStyle="1" w:styleId="WW8Num40z3">
    <w:name w:val="WW8Num40z3"/>
    <w:rsid w:val="00114E61"/>
  </w:style>
  <w:style w:type="character" w:customStyle="1" w:styleId="WW8Num40z4">
    <w:name w:val="WW8Num40z4"/>
    <w:rsid w:val="00114E61"/>
  </w:style>
  <w:style w:type="character" w:customStyle="1" w:styleId="WW8Num40z5">
    <w:name w:val="WW8Num40z5"/>
    <w:rsid w:val="00114E61"/>
  </w:style>
  <w:style w:type="character" w:customStyle="1" w:styleId="WW8Num40z6">
    <w:name w:val="WW8Num40z6"/>
    <w:rsid w:val="00114E61"/>
  </w:style>
  <w:style w:type="character" w:customStyle="1" w:styleId="WW8Num40z7">
    <w:name w:val="WW8Num40z7"/>
    <w:rsid w:val="00114E61"/>
  </w:style>
  <w:style w:type="character" w:customStyle="1" w:styleId="WW8Num40z8">
    <w:name w:val="WW8Num40z8"/>
    <w:rsid w:val="00114E61"/>
  </w:style>
  <w:style w:type="character" w:customStyle="1" w:styleId="WW8Num41z0">
    <w:name w:val="WW8Num41z0"/>
    <w:rsid w:val="00114E61"/>
  </w:style>
  <w:style w:type="character" w:customStyle="1" w:styleId="WW8Num41z1">
    <w:name w:val="WW8Num41z1"/>
    <w:rsid w:val="00114E61"/>
  </w:style>
  <w:style w:type="character" w:customStyle="1" w:styleId="WW8Num41z2">
    <w:name w:val="WW8Num41z2"/>
    <w:rsid w:val="00114E61"/>
  </w:style>
  <w:style w:type="character" w:customStyle="1" w:styleId="WW8Num41z3">
    <w:name w:val="WW8Num41z3"/>
    <w:rsid w:val="00114E61"/>
  </w:style>
  <w:style w:type="character" w:customStyle="1" w:styleId="WW8Num41z4">
    <w:name w:val="WW8Num41z4"/>
    <w:rsid w:val="00114E61"/>
  </w:style>
  <w:style w:type="character" w:customStyle="1" w:styleId="WW8Num41z5">
    <w:name w:val="WW8Num41z5"/>
    <w:rsid w:val="00114E61"/>
  </w:style>
  <w:style w:type="character" w:customStyle="1" w:styleId="WW8Num41z6">
    <w:name w:val="WW8Num41z6"/>
    <w:rsid w:val="00114E61"/>
  </w:style>
  <w:style w:type="character" w:customStyle="1" w:styleId="WW8Num41z7">
    <w:name w:val="WW8Num41z7"/>
    <w:rsid w:val="00114E61"/>
  </w:style>
  <w:style w:type="character" w:customStyle="1" w:styleId="WW8Num41z8">
    <w:name w:val="WW8Num41z8"/>
    <w:rsid w:val="00114E61"/>
  </w:style>
  <w:style w:type="character" w:customStyle="1" w:styleId="WW8Num42z0">
    <w:name w:val="WW8Num42z0"/>
    <w:rsid w:val="00114E61"/>
    <w:rPr>
      <w:rFonts w:ascii="Wingdings" w:hAnsi="Wingdings" w:cs="Wingdings" w:hint="default"/>
      <w:b w:val="0"/>
      <w:i w:val="0"/>
      <w:color w:val="auto"/>
      <w:position w:val="0"/>
      <w:sz w:val="28"/>
      <w:vertAlign w:val="baseline"/>
    </w:rPr>
  </w:style>
  <w:style w:type="character" w:customStyle="1" w:styleId="WW8Num42z1">
    <w:name w:val="WW8Num42z1"/>
    <w:rsid w:val="00114E61"/>
    <w:rPr>
      <w:rFonts w:ascii="Courier New" w:hAnsi="Courier New" w:cs="Courier New" w:hint="default"/>
    </w:rPr>
  </w:style>
  <w:style w:type="character" w:customStyle="1" w:styleId="WW8Num42z2">
    <w:name w:val="WW8Num42z2"/>
    <w:rsid w:val="00114E61"/>
    <w:rPr>
      <w:rFonts w:ascii="Wingdings" w:hAnsi="Wingdings" w:cs="Wingdings" w:hint="default"/>
    </w:rPr>
  </w:style>
  <w:style w:type="character" w:customStyle="1" w:styleId="WW8Num42z3">
    <w:name w:val="WW8Num42z3"/>
    <w:rsid w:val="00114E61"/>
    <w:rPr>
      <w:rFonts w:ascii="Symbol" w:hAnsi="Symbol" w:cs="Symbol" w:hint="default"/>
    </w:rPr>
  </w:style>
  <w:style w:type="character" w:customStyle="1" w:styleId="WW8Num43z0">
    <w:name w:val="WW8Num43z0"/>
    <w:rsid w:val="00114E61"/>
    <w:rPr>
      <w:rFonts w:ascii="Museo 300" w:hAnsi="Museo 300" w:cs="Museo 300"/>
      <w:b w:val="0"/>
    </w:rPr>
  </w:style>
  <w:style w:type="character" w:customStyle="1" w:styleId="WW8Num44z0">
    <w:name w:val="WW8Num44z0"/>
    <w:rsid w:val="00114E61"/>
    <w:rPr>
      <w:rFonts w:hint="default"/>
    </w:rPr>
  </w:style>
  <w:style w:type="character" w:customStyle="1" w:styleId="WW8Num44z1">
    <w:name w:val="WW8Num44z1"/>
    <w:rsid w:val="00114E61"/>
  </w:style>
  <w:style w:type="character" w:customStyle="1" w:styleId="WW8Num44z2">
    <w:name w:val="WW8Num44z2"/>
    <w:rsid w:val="00114E61"/>
  </w:style>
  <w:style w:type="character" w:customStyle="1" w:styleId="WW8Num44z3">
    <w:name w:val="WW8Num44z3"/>
    <w:rsid w:val="00114E61"/>
  </w:style>
  <w:style w:type="character" w:customStyle="1" w:styleId="WW8Num44z4">
    <w:name w:val="WW8Num44z4"/>
    <w:rsid w:val="00114E61"/>
  </w:style>
  <w:style w:type="character" w:customStyle="1" w:styleId="WW8Num44z5">
    <w:name w:val="WW8Num44z5"/>
    <w:rsid w:val="00114E61"/>
  </w:style>
  <w:style w:type="character" w:customStyle="1" w:styleId="WW8Num44z6">
    <w:name w:val="WW8Num44z6"/>
    <w:rsid w:val="00114E61"/>
  </w:style>
  <w:style w:type="character" w:customStyle="1" w:styleId="WW8Num44z7">
    <w:name w:val="WW8Num44z7"/>
    <w:rsid w:val="00114E61"/>
  </w:style>
  <w:style w:type="character" w:customStyle="1" w:styleId="WW8Num44z8">
    <w:name w:val="WW8Num44z8"/>
    <w:rsid w:val="00114E61"/>
  </w:style>
  <w:style w:type="character" w:customStyle="1" w:styleId="WW8Num45z0">
    <w:name w:val="WW8Num45z0"/>
    <w:rsid w:val="00114E61"/>
    <w:rPr>
      <w:rFonts w:hint="default"/>
    </w:rPr>
  </w:style>
  <w:style w:type="character" w:customStyle="1" w:styleId="WW8Num45z1">
    <w:name w:val="WW8Num45z1"/>
    <w:rsid w:val="00114E61"/>
    <w:rPr>
      <w:rFonts w:ascii="Courier New" w:hAnsi="Courier New" w:cs="Courier New" w:hint="default"/>
    </w:rPr>
  </w:style>
  <w:style w:type="character" w:customStyle="1" w:styleId="WW8Num45z2">
    <w:name w:val="WW8Num45z2"/>
    <w:rsid w:val="00114E61"/>
    <w:rPr>
      <w:rFonts w:ascii="Wingdings" w:hAnsi="Wingdings" w:cs="Wingdings" w:hint="default"/>
    </w:rPr>
  </w:style>
  <w:style w:type="character" w:customStyle="1" w:styleId="WW8Num45z3">
    <w:name w:val="WW8Num45z3"/>
    <w:rsid w:val="00114E61"/>
    <w:rPr>
      <w:rFonts w:ascii="Symbol" w:hAnsi="Symbol" w:cs="Symbol" w:hint="default"/>
    </w:rPr>
  </w:style>
  <w:style w:type="character" w:customStyle="1" w:styleId="WW8Num46z0">
    <w:name w:val="WW8Num46z0"/>
    <w:rsid w:val="00114E61"/>
  </w:style>
  <w:style w:type="character" w:customStyle="1" w:styleId="WW8Num46z1">
    <w:name w:val="WW8Num46z1"/>
    <w:rsid w:val="00114E61"/>
  </w:style>
  <w:style w:type="character" w:customStyle="1" w:styleId="WW8Num46z2">
    <w:name w:val="WW8Num46z2"/>
    <w:rsid w:val="00114E61"/>
  </w:style>
  <w:style w:type="character" w:customStyle="1" w:styleId="WW8Num46z3">
    <w:name w:val="WW8Num46z3"/>
    <w:rsid w:val="00114E61"/>
  </w:style>
  <w:style w:type="character" w:customStyle="1" w:styleId="WW8Num46z4">
    <w:name w:val="WW8Num46z4"/>
    <w:rsid w:val="00114E61"/>
  </w:style>
  <w:style w:type="character" w:customStyle="1" w:styleId="WW8Num46z5">
    <w:name w:val="WW8Num46z5"/>
    <w:rsid w:val="00114E61"/>
  </w:style>
  <w:style w:type="character" w:customStyle="1" w:styleId="WW8Num46z6">
    <w:name w:val="WW8Num46z6"/>
    <w:rsid w:val="00114E61"/>
  </w:style>
  <w:style w:type="character" w:customStyle="1" w:styleId="WW8Num46z7">
    <w:name w:val="WW8Num46z7"/>
    <w:rsid w:val="00114E61"/>
  </w:style>
  <w:style w:type="character" w:customStyle="1" w:styleId="WW8Num46z8">
    <w:name w:val="WW8Num46z8"/>
    <w:rsid w:val="00114E61"/>
  </w:style>
  <w:style w:type="character" w:customStyle="1" w:styleId="WW8Num47z0">
    <w:name w:val="WW8Num47z0"/>
    <w:rsid w:val="00114E61"/>
  </w:style>
  <w:style w:type="character" w:customStyle="1" w:styleId="WW8Num47z1">
    <w:name w:val="WW8Num47z1"/>
    <w:rsid w:val="00114E61"/>
    <w:rPr>
      <w:rFonts w:ascii="Courier New" w:hAnsi="Courier New" w:cs="Courier New"/>
    </w:rPr>
  </w:style>
  <w:style w:type="character" w:customStyle="1" w:styleId="WW8Num47z2">
    <w:name w:val="WW8Num47z2"/>
    <w:rsid w:val="00114E61"/>
    <w:rPr>
      <w:rFonts w:ascii="Wingdings" w:hAnsi="Wingdings" w:cs="Wingdings"/>
    </w:rPr>
  </w:style>
  <w:style w:type="character" w:customStyle="1" w:styleId="WW8Num47z3">
    <w:name w:val="WW8Num47z3"/>
    <w:rsid w:val="00114E61"/>
    <w:rPr>
      <w:rFonts w:ascii="Symbol" w:hAnsi="Symbol" w:cs="Symbol"/>
    </w:rPr>
  </w:style>
  <w:style w:type="character" w:customStyle="1" w:styleId="WW8Num48z0">
    <w:name w:val="WW8Num48z0"/>
    <w:rsid w:val="00114E61"/>
    <w:rPr>
      <w:rFonts w:ascii="Symbol" w:hAnsi="Symbol" w:cs="Symbol" w:hint="default"/>
    </w:rPr>
  </w:style>
  <w:style w:type="character" w:customStyle="1" w:styleId="WW8Num48z1">
    <w:name w:val="WW8Num48z1"/>
    <w:rsid w:val="00114E61"/>
    <w:rPr>
      <w:rFonts w:ascii="Courier New" w:hAnsi="Courier New" w:cs="Courier New" w:hint="default"/>
    </w:rPr>
  </w:style>
  <w:style w:type="character" w:customStyle="1" w:styleId="WW8Num48z2">
    <w:name w:val="WW8Num48z2"/>
    <w:rsid w:val="00114E61"/>
    <w:rPr>
      <w:rFonts w:ascii="Wingdings" w:hAnsi="Wingdings" w:cs="Wingdings" w:hint="default"/>
    </w:rPr>
  </w:style>
  <w:style w:type="character" w:customStyle="1" w:styleId="WW8Num49z0">
    <w:name w:val="WW8Num49z0"/>
    <w:rsid w:val="00114E61"/>
    <w:rPr>
      <w:rFonts w:hint="default"/>
    </w:rPr>
  </w:style>
  <w:style w:type="character" w:customStyle="1" w:styleId="WW8Num49z1">
    <w:name w:val="WW8Num49z1"/>
    <w:rsid w:val="00114E61"/>
  </w:style>
  <w:style w:type="character" w:customStyle="1" w:styleId="WW8Num49z2">
    <w:name w:val="WW8Num49z2"/>
    <w:rsid w:val="00114E61"/>
  </w:style>
  <w:style w:type="character" w:customStyle="1" w:styleId="WW8Num49z3">
    <w:name w:val="WW8Num49z3"/>
    <w:rsid w:val="00114E61"/>
  </w:style>
  <w:style w:type="character" w:customStyle="1" w:styleId="WW8Num49z4">
    <w:name w:val="WW8Num49z4"/>
    <w:rsid w:val="00114E61"/>
  </w:style>
  <w:style w:type="character" w:customStyle="1" w:styleId="WW8Num49z5">
    <w:name w:val="WW8Num49z5"/>
    <w:rsid w:val="00114E61"/>
  </w:style>
  <w:style w:type="character" w:customStyle="1" w:styleId="WW8Num49z6">
    <w:name w:val="WW8Num49z6"/>
    <w:rsid w:val="00114E61"/>
  </w:style>
  <w:style w:type="character" w:customStyle="1" w:styleId="WW8Num49z7">
    <w:name w:val="WW8Num49z7"/>
    <w:rsid w:val="00114E61"/>
  </w:style>
  <w:style w:type="character" w:customStyle="1" w:styleId="WW8Num49z8">
    <w:name w:val="WW8Num49z8"/>
    <w:rsid w:val="00114E61"/>
  </w:style>
  <w:style w:type="character" w:customStyle="1" w:styleId="WW8Num50z0">
    <w:name w:val="WW8Num50z0"/>
    <w:rsid w:val="00114E61"/>
    <w:rPr>
      <w:rFonts w:ascii="Museo 300" w:hAnsi="Museo 300" w:cs="Museo 300"/>
      <w:b w:val="0"/>
    </w:rPr>
  </w:style>
  <w:style w:type="character" w:customStyle="1" w:styleId="WW8Num51z0">
    <w:name w:val="WW8Num51z0"/>
    <w:rsid w:val="00114E61"/>
    <w:rPr>
      <w:rFonts w:ascii="OpenSymbol" w:hAnsi="OpenSymbol" w:cs="OpenSymbol"/>
      <w:b w:val="0"/>
    </w:rPr>
  </w:style>
  <w:style w:type="character" w:customStyle="1" w:styleId="WW8Num52z0">
    <w:name w:val="WW8Num52z0"/>
    <w:rsid w:val="00114E61"/>
  </w:style>
  <w:style w:type="character" w:customStyle="1" w:styleId="WW8Num52z1">
    <w:name w:val="WW8Num52z1"/>
    <w:rsid w:val="00114E61"/>
  </w:style>
  <w:style w:type="character" w:customStyle="1" w:styleId="WW8Num52z2">
    <w:name w:val="WW8Num52z2"/>
    <w:rsid w:val="00114E61"/>
  </w:style>
  <w:style w:type="character" w:customStyle="1" w:styleId="WW8Num52z3">
    <w:name w:val="WW8Num52z3"/>
    <w:rsid w:val="00114E61"/>
  </w:style>
  <w:style w:type="character" w:customStyle="1" w:styleId="WW8Num52z4">
    <w:name w:val="WW8Num52z4"/>
    <w:rsid w:val="00114E61"/>
  </w:style>
  <w:style w:type="character" w:customStyle="1" w:styleId="WW8Num52z5">
    <w:name w:val="WW8Num52z5"/>
    <w:rsid w:val="00114E61"/>
  </w:style>
  <w:style w:type="character" w:customStyle="1" w:styleId="WW8Num52z6">
    <w:name w:val="WW8Num52z6"/>
    <w:rsid w:val="00114E61"/>
  </w:style>
  <w:style w:type="character" w:customStyle="1" w:styleId="WW8Num52z7">
    <w:name w:val="WW8Num52z7"/>
    <w:rsid w:val="00114E61"/>
  </w:style>
  <w:style w:type="character" w:customStyle="1" w:styleId="WW8Num52z8">
    <w:name w:val="WW8Num52z8"/>
    <w:rsid w:val="00114E61"/>
  </w:style>
  <w:style w:type="character" w:customStyle="1" w:styleId="WW8Num53z0">
    <w:name w:val="WW8Num53z0"/>
    <w:rsid w:val="00114E61"/>
    <w:rPr>
      <w:rFonts w:hint="default"/>
    </w:rPr>
  </w:style>
  <w:style w:type="character" w:customStyle="1" w:styleId="WW8Num53z1">
    <w:name w:val="WW8Num53z1"/>
    <w:rsid w:val="00114E61"/>
  </w:style>
  <w:style w:type="character" w:customStyle="1" w:styleId="WW8Num53z2">
    <w:name w:val="WW8Num53z2"/>
    <w:rsid w:val="00114E61"/>
  </w:style>
  <w:style w:type="character" w:customStyle="1" w:styleId="WW8Num53z3">
    <w:name w:val="WW8Num53z3"/>
    <w:rsid w:val="00114E61"/>
  </w:style>
  <w:style w:type="character" w:customStyle="1" w:styleId="WW8Num53z4">
    <w:name w:val="WW8Num53z4"/>
    <w:rsid w:val="00114E61"/>
  </w:style>
  <w:style w:type="character" w:customStyle="1" w:styleId="WW8Num53z5">
    <w:name w:val="WW8Num53z5"/>
    <w:rsid w:val="00114E61"/>
  </w:style>
  <w:style w:type="character" w:customStyle="1" w:styleId="WW8Num53z6">
    <w:name w:val="WW8Num53z6"/>
    <w:rsid w:val="00114E61"/>
  </w:style>
  <w:style w:type="character" w:customStyle="1" w:styleId="WW8Num53z7">
    <w:name w:val="WW8Num53z7"/>
    <w:rsid w:val="00114E61"/>
  </w:style>
  <w:style w:type="character" w:customStyle="1" w:styleId="WW8Num53z8">
    <w:name w:val="WW8Num53z8"/>
    <w:rsid w:val="00114E61"/>
  </w:style>
  <w:style w:type="character" w:customStyle="1" w:styleId="WW8Num54z0">
    <w:name w:val="WW8Num54z0"/>
    <w:rsid w:val="00114E61"/>
  </w:style>
  <w:style w:type="character" w:customStyle="1" w:styleId="WW8Num54z1">
    <w:name w:val="WW8Num54z1"/>
    <w:rsid w:val="00114E61"/>
  </w:style>
  <w:style w:type="character" w:customStyle="1" w:styleId="WW8Num54z2">
    <w:name w:val="WW8Num54z2"/>
    <w:rsid w:val="00114E61"/>
  </w:style>
  <w:style w:type="character" w:customStyle="1" w:styleId="WW8Num54z3">
    <w:name w:val="WW8Num54z3"/>
    <w:rsid w:val="00114E61"/>
  </w:style>
  <w:style w:type="character" w:customStyle="1" w:styleId="WW8Num54z4">
    <w:name w:val="WW8Num54z4"/>
    <w:rsid w:val="00114E61"/>
  </w:style>
  <w:style w:type="character" w:customStyle="1" w:styleId="WW8Num54z5">
    <w:name w:val="WW8Num54z5"/>
    <w:rsid w:val="00114E61"/>
  </w:style>
  <w:style w:type="character" w:customStyle="1" w:styleId="WW8Num54z6">
    <w:name w:val="WW8Num54z6"/>
    <w:rsid w:val="00114E61"/>
  </w:style>
  <w:style w:type="character" w:customStyle="1" w:styleId="WW8Num54z7">
    <w:name w:val="WW8Num54z7"/>
    <w:rsid w:val="00114E61"/>
  </w:style>
  <w:style w:type="character" w:customStyle="1" w:styleId="WW8Num54z8">
    <w:name w:val="WW8Num54z8"/>
    <w:rsid w:val="00114E61"/>
  </w:style>
  <w:style w:type="character" w:customStyle="1" w:styleId="WW8Num55z0">
    <w:name w:val="WW8Num55z0"/>
    <w:rsid w:val="00114E61"/>
    <w:rPr>
      <w:rFonts w:hint="default"/>
    </w:rPr>
  </w:style>
  <w:style w:type="character" w:customStyle="1" w:styleId="WW8Num55z1">
    <w:name w:val="WW8Num55z1"/>
    <w:rsid w:val="00114E61"/>
    <w:rPr>
      <w:rFonts w:ascii="Museo 300" w:eastAsia="Calibri" w:hAnsi="Museo 300" w:cs="Times New Roman" w:hint="default"/>
    </w:rPr>
  </w:style>
  <w:style w:type="character" w:customStyle="1" w:styleId="WW8Num55z3">
    <w:name w:val="WW8Num55z3"/>
    <w:rsid w:val="00114E61"/>
  </w:style>
  <w:style w:type="character" w:customStyle="1" w:styleId="WW8Num55z4">
    <w:name w:val="WW8Num55z4"/>
    <w:rsid w:val="00114E61"/>
  </w:style>
  <w:style w:type="character" w:customStyle="1" w:styleId="WW8Num55z5">
    <w:name w:val="WW8Num55z5"/>
    <w:rsid w:val="00114E61"/>
  </w:style>
  <w:style w:type="character" w:customStyle="1" w:styleId="WW8Num55z6">
    <w:name w:val="WW8Num55z6"/>
    <w:rsid w:val="00114E61"/>
  </w:style>
  <w:style w:type="character" w:customStyle="1" w:styleId="WW8Num55z7">
    <w:name w:val="WW8Num55z7"/>
    <w:rsid w:val="00114E61"/>
  </w:style>
  <w:style w:type="character" w:customStyle="1" w:styleId="WW8Num55z8">
    <w:name w:val="WW8Num55z8"/>
    <w:rsid w:val="00114E61"/>
  </w:style>
  <w:style w:type="character" w:customStyle="1" w:styleId="WW8Num56z0">
    <w:name w:val="WW8Num56z0"/>
    <w:rsid w:val="00114E61"/>
  </w:style>
  <w:style w:type="character" w:customStyle="1" w:styleId="WW8Num56z1">
    <w:name w:val="WW8Num56z1"/>
    <w:rsid w:val="00114E61"/>
  </w:style>
  <w:style w:type="character" w:customStyle="1" w:styleId="WW8Num56z2">
    <w:name w:val="WW8Num56z2"/>
    <w:rsid w:val="00114E61"/>
  </w:style>
  <w:style w:type="character" w:customStyle="1" w:styleId="WW8Num56z3">
    <w:name w:val="WW8Num56z3"/>
    <w:rsid w:val="00114E61"/>
  </w:style>
  <w:style w:type="character" w:customStyle="1" w:styleId="WW8Num56z4">
    <w:name w:val="WW8Num56z4"/>
    <w:rsid w:val="00114E61"/>
  </w:style>
  <w:style w:type="character" w:customStyle="1" w:styleId="WW8Num56z5">
    <w:name w:val="WW8Num56z5"/>
    <w:rsid w:val="00114E61"/>
  </w:style>
  <w:style w:type="character" w:customStyle="1" w:styleId="WW8Num56z6">
    <w:name w:val="WW8Num56z6"/>
    <w:rsid w:val="00114E61"/>
  </w:style>
  <w:style w:type="character" w:customStyle="1" w:styleId="WW8Num56z7">
    <w:name w:val="WW8Num56z7"/>
    <w:rsid w:val="00114E61"/>
  </w:style>
  <w:style w:type="character" w:customStyle="1" w:styleId="WW8Num56z8">
    <w:name w:val="WW8Num56z8"/>
    <w:rsid w:val="00114E61"/>
  </w:style>
  <w:style w:type="character" w:customStyle="1" w:styleId="WW8Num57z0">
    <w:name w:val="WW8Num57z0"/>
    <w:rsid w:val="00114E61"/>
    <w:rPr>
      <w:rFonts w:hint="default"/>
    </w:rPr>
  </w:style>
  <w:style w:type="character" w:customStyle="1" w:styleId="WW8Num57z1">
    <w:name w:val="WW8Num57z1"/>
    <w:rsid w:val="00114E61"/>
    <w:rPr>
      <w:rFonts w:ascii="Courier New" w:hAnsi="Courier New" w:cs="Courier New" w:hint="default"/>
    </w:rPr>
  </w:style>
  <w:style w:type="character" w:customStyle="1" w:styleId="WW8Num57z2">
    <w:name w:val="WW8Num57z2"/>
    <w:rsid w:val="00114E61"/>
    <w:rPr>
      <w:rFonts w:ascii="Wingdings" w:hAnsi="Wingdings" w:cs="Wingdings" w:hint="default"/>
    </w:rPr>
  </w:style>
  <w:style w:type="character" w:customStyle="1" w:styleId="WW8Num57z3">
    <w:name w:val="WW8Num57z3"/>
    <w:rsid w:val="00114E61"/>
    <w:rPr>
      <w:rFonts w:ascii="Symbol" w:hAnsi="Symbol" w:cs="Symbol" w:hint="default"/>
    </w:rPr>
  </w:style>
  <w:style w:type="character" w:customStyle="1" w:styleId="WW8Num58z0">
    <w:name w:val="WW8Num58z0"/>
    <w:rsid w:val="00114E61"/>
    <w:rPr>
      <w:rFonts w:ascii="Symbol" w:hAnsi="Symbol" w:cs="Symbol" w:hint="default"/>
      <w:color w:val="7030A0"/>
    </w:rPr>
  </w:style>
  <w:style w:type="character" w:customStyle="1" w:styleId="WW8Num58z1">
    <w:name w:val="WW8Num58z1"/>
    <w:rsid w:val="00114E61"/>
    <w:rPr>
      <w:rFonts w:ascii="Courier New" w:hAnsi="Courier New" w:cs="Courier New" w:hint="default"/>
    </w:rPr>
  </w:style>
  <w:style w:type="character" w:customStyle="1" w:styleId="WW8Num58z2">
    <w:name w:val="WW8Num58z2"/>
    <w:rsid w:val="00114E61"/>
    <w:rPr>
      <w:rFonts w:ascii="Wingdings" w:hAnsi="Wingdings" w:cs="Wingdings" w:hint="default"/>
    </w:rPr>
  </w:style>
  <w:style w:type="character" w:customStyle="1" w:styleId="WW8Num58z3">
    <w:name w:val="WW8Num58z3"/>
    <w:rsid w:val="00114E61"/>
    <w:rPr>
      <w:rFonts w:ascii="Symbol" w:hAnsi="Symbol" w:cs="Symbol" w:hint="default"/>
    </w:rPr>
  </w:style>
  <w:style w:type="character" w:customStyle="1" w:styleId="WW8Num59z0">
    <w:name w:val="WW8Num59z0"/>
    <w:rsid w:val="00114E61"/>
    <w:rPr>
      <w:rFonts w:ascii="Symbol" w:hAnsi="Symbol" w:cs="Symbol" w:hint="default"/>
      <w:color w:val="7030A0"/>
    </w:rPr>
  </w:style>
  <w:style w:type="character" w:customStyle="1" w:styleId="WW8Num59z1">
    <w:name w:val="WW8Num59z1"/>
    <w:rsid w:val="00114E61"/>
    <w:rPr>
      <w:rFonts w:ascii="Courier New" w:hAnsi="Courier New" w:cs="Courier New" w:hint="default"/>
    </w:rPr>
  </w:style>
  <w:style w:type="character" w:customStyle="1" w:styleId="WW8Num59z2">
    <w:name w:val="WW8Num59z2"/>
    <w:rsid w:val="00114E61"/>
    <w:rPr>
      <w:rFonts w:ascii="Wingdings" w:hAnsi="Wingdings" w:cs="Wingdings" w:hint="default"/>
    </w:rPr>
  </w:style>
  <w:style w:type="character" w:customStyle="1" w:styleId="WW8Num59z3">
    <w:name w:val="WW8Num59z3"/>
    <w:rsid w:val="00114E61"/>
    <w:rPr>
      <w:rFonts w:ascii="Symbol" w:hAnsi="Symbol" w:cs="Symbol" w:hint="default"/>
    </w:rPr>
  </w:style>
  <w:style w:type="character" w:customStyle="1" w:styleId="WW8Num60z0">
    <w:name w:val="WW8Num60z0"/>
    <w:rsid w:val="00114E61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u w:val="none"/>
      <w:vertAlign w:val="baseline"/>
    </w:rPr>
  </w:style>
  <w:style w:type="character" w:customStyle="1" w:styleId="Domylnaczcionkaakapitu1">
    <w:name w:val="Domyślna czcionka akapitu1"/>
    <w:rsid w:val="00114E61"/>
  </w:style>
  <w:style w:type="character" w:customStyle="1" w:styleId="TekstprzypisudolnegoZnak">
    <w:name w:val="Tekst przypisu dolnego Znak"/>
    <w:rsid w:val="00114E61"/>
    <w:rPr>
      <w:rFonts w:ascii="Trebuchet MS" w:hAnsi="Trebuchet MS" w:cs="Trebuchet MS"/>
      <w:spacing w:val="-2"/>
      <w:sz w:val="16"/>
      <w:szCs w:val="20"/>
    </w:rPr>
  </w:style>
  <w:style w:type="character" w:customStyle="1" w:styleId="FootnoteCharacters">
    <w:name w:val="Footnote Characters"/>
    <w:rsid w:val="00114E61"/>
    <w:rPr>
      <w:vertAlign w:val="superscript"/>
    </w:rPr>
  </w:style>
  <w:style w:type="character" w:customStyle="1" w:styleId="Nagwek1Znak">
    <w:name w:val="Nagłówek 1 Znak"/>
    <w:rsid w:val="00114E61"/>
    <w:rPr>
      <w:rFonts w:ascii="Museo 900" w:eastAsia="Times New Roman" w:hAnsi="Museo 900" w:cs="Times New Roman"/>
      <w:sz w:val="44"/>
      <w:szCs w:val="24"/>
    </w:rPr>
  </w:style>
  <w:style w:type="character" w:customStyle="1" w:styleId="Nagwek2Znak">
    <w:name w:val="Nagłówek 2 Znak"/>
    <w:rsid w:val="00114E61"/>
    <w:rPr>
      <w:rFonts w:ascii="Museo 700" w:eastAsia="Times New Roman" w:hAnsi="Museo 700" w:cs="Times New Roman"/>
      <w:bCs/>
      <w:sz w:val="36"/>
      <w:szCs w:val="26"/>
    </w:rPr>
  </w:style>
  <w:style w:type="character" w:customStyle="1" w:styleId="TekstpodstawowyZnak">
    <w:name w:val="Tekst podstawowy Znak"/>
    <w:rsid w:val="00114E61"/>
    <w:rPr>
      <w:rFonts w:ascii="Times New Roman" w:eastAsia="Times New Roman" w:hAnsi="Times New Roman" w:cs="Times New Roman"/>
      <w:spacing w:val="-2"/>
      <w:sz w:val="24"/>
      <w:szCs w:val="24"/>
    </w:rPr>
  </w:style>
  <w:style w:type="character" w:customStyle="1" w:styleId="Nagwek8Znak">
    <w:name w:val="Nagłówek 8 Znak"/>
    <w:rsid w:val="00114E61"/>
    <w:rPr>
      <w:rFonts w:ascii="Times New Roman" w:eastAsia="Times New Roman" w:hAnsi="Times New Roman" w:cs="Times New Roman"/>
      <w:b/>
      <w:color w:val="78A22F"/>
      <w:spacing w:val="-2"/>
      <w:sz w:val="44"/>
      <w:szCs w:val="20"/>
    </w:rPr>
  </w:style>
  <w:style w:type="character" w:customStyle="1" w:styleId="Nagwek9Znak">
    <w:name w:val="Nagłówek 9 Znak"/>
    <w:rsid w:val="00114E61"/>
    <w:rPr>
      <w:rFonts w:ascii="Times New Roman" w:eastAsia="Times New Roman" w:hAnsi="Times New Roman" w:cs="Times New Roman"/>
      <w:i/>
      <w:color w:val="00000A"/>
      <w:spacing w:val="-2"/>
      <w:sz w:val="16"/>
      <w:szCs w:val="20"/>
    </w:rPr>
  </w:style>
  <w:style w:type="character" w:customStyle="1" w:styleId="Heading3Char">
    <w:name w:val="Heading 3 Char"/>
    <w:rsid w:val="00114E61"/>
    <w:rPr>
      <w:rFonts w:ascii="Museo 700" w:eastAsia="Times New Roman" w:hAnsi="Museo 700" w:cs="Museo 700"/>
      <w:b/>
      <w:color w:val="78A22F"/>
      <w:spacing w:val="-2"/>
      <w:sz w:val="32"/>
      <w:szCs w:val="20"/>
    </w:rPr>
  </w:style>
  <w:style w:type="character" w:customStyle="1" w:styleId="Heading5Char">
    <w:name w:val="Heading 5 Char"/>
    <w:rsid w:val="00114E61"/>
    <w:rPr>
      <w:rFonts w:ascii="Trebuchet MS" w:eastAsia="Times New Roman" w:hAnsi="Trebuchet MS" w:cs="Museo 300"/>
      <w:b/>
      <w:color w:val="000000"/>
      <w:spacing w:val="-2"/>
      <w:sz w:val="16"/>
      <w:szCs w:val="20"/>
    </w:rPr>
  </w:style>
  <w:style w:type="character" w:customStyle="1" w:styleId="Heading8Char">
    <w:name w:val="Heading 8 Char"/>
    <w:rsid w:val="00114E61"/>
    <w:rPr>
      <w:rFonts w:eastAsia="Times New Roman" w:cs="Times New Roman"/>
      <w:b/>
      <w:bCs/>
      <w:color w:val="78A22F"/>
      <w:sz w:val="44"/>
      <w:szCs w:val="44"/>
    </w:rPr>
  </w:style>
  <w:style w:type="character" w:customStyle="1" w:styleId="Heading9Char">
    <w:name w:val="Heading 9 Char"/>
    <w:rsid w:val="00114E61"/>
    <w:rPr>
      <w:rFonts w:eastAsia="Times New Roman" w:cs="Times New Roman"/>
      <w:i/>
      <w:iCs/>
      <w:color w:val="00000A"/>
      <w:sz w:val="22"/>
      <w:szCs w:val="22"/>
    </w:rPr>
  </w:style>
  <w:style w:type="character" w:customStyle="1" w:styleId="Nagwek3Znak">
    <w:name w:val="Nagłówek 3 Znak"/>
    <w:rsid w:val="00114E61"/>
    <w:rPr>
      <w:rFonts w:ascii="Museo 100" w:eastAsia="Times New Roman" w:hAnsi="Museo 100" w:cs="Arial"/>
      <w:bCs/>
      <w:spacing w:val="-2"/>
      <w:sz w:val="52"/>
      <w:szCs w:val="26"/>
    </w:rPr>
  </w:style>
  <w:style w:type="character" w:customStyle="1" w:styleId="TytuZnak">
    <w:name w:val="Tytuł Znak"/>
    <w:rsid w:val="00114E61"/>
    <w:rPr>
      <w:rFonts w:ascii="Museo 100" w:eastAsia="Times New Roman" w:hAnsi="Museo 100" w:cs="Times New Roman"/>
      <w:spacing w:val="-2"/>
      <w:sz w:val="112"/>
      <w:szCs w:val="24"/>
    </w:rPr>
  </w:style>
  <w:style w:type="character" w:customStyle="1" w:styleId="PodtytuZnak">
    <w:name w:val="Podtytuł Znak"/>
    <w:rsid w:val="00114E61"/>
    <w:rPr>
      <w:rFonts w:ascii="Cambria" w:eastAsia="Times New Roman" w:hAnsi="Cambria" w:cs="Times New Roman"/>
      <w:i/>
      <w:iCs/>
      <w:color w:val="84A311"/>
      <w:spacing w:val="15"/>
      <w:sz w:val="24"/>
      <w:szCs w:val="24"/>
    </w:rPr>
  </w:style>
  <w:style w:type="character" w:customStyle="1" w:styleId="Tekstpodstawowywcity2Znak">
    <w:name w:val="Tekst podstawowy wcięty 2 Znak"/>
    <w:rsid w:val="00114E61"/>
    <w:rPr>
      <w:rFonts w:ascii="Trebuchet MS" w:hAnsi="Trebuchet MS" w:cs="Trebuchet MS"/>
      <w:spacing w:val="-2"/>
      <w:sz w:val="16"/>
    </w:rPr>
  </w:style>
  <w:style w:type="character" w:customStyle="1" w:styleId="TekstpodstawowywcityZnak">
    <w:name w:val="Tekst podstawowy wcięty Znak"/>
    <w:rsid w:val="00114E61"/>
    <w:rPr>
      <w:rFonts w:ascii="Trebuchet MS" w:hAnsi="Trebuchet MS" w:cs="Trebuchet MS"/>
      <w:spacing w:val="-2"/>
      <w:sz w:val="16"/>
    </w:rPr>
  </w:style>
  <w:style w:type="character" w:customStyle="1" w:styleId="Tekstpodstawowy2Znak">
    <w:name w:val="Tekst podstawowy 2 Znak"/>
    <w:rsid w:val="00114E61"/>
    <w:rPr>
      <w:rFonts w:ascii="Trebuchet MS" w:hAnsi="Trebuchet MS" w:cs="Trebuchet MS"/>
      <w:spacing w:val="-2"/>
      <w:sz w:val="16"/>
    </w:rPr>
  </w:style>
  <w:style w:type="character" w:styleId="Uwydatnienie">
    <w:name w:val="Emphasis"/>
    <w:qFormat/>
    <w:rsid w:val="00114E61"/>
    <w:rPr>
      <w:i/>
      <w:iCs/>
    </w:rPr>
  </w:style>
  <w:style w:type="character" w:customStyle="1" w:styleId="Tekstpodstawowywcity3Znak">
    <w:name w:val="Tekst podstawowy wcięty 3 Znak"/>
    <w:rsid w:val="00114E61"/>
    <w:rPr>
      <w:rFonts w:ascii="Times New Roman" w:eastAsia="Times New Roman" w:hAnsi="Times New Roman" w:cs="Times New Roman"/>
      <w:spacing w:val="-2"/>
      <w:sz w:val="16"/>
      <w:szCs w:val="16"/>
    </w:rPr>
  </w:style>
  <w:style w:type="character" w:customStyle="1" w:styleId="NagwekZnak">
    <w:name w:val="Nagłówek Znak"/>
    <w:rsid w:val="00114E61"/>
    <w:rPr>
      <w:rFonts w:ascii="Trebuchet MS" w:eastAsia="Times New Roman" w:hAnsi="Trebuchet MS" w:cs="Times New Roman"/>
      <w:spacing w:val="-2"/>
      <w:sz w:val="16"/>
    </w:rPr>
  </w:style>
  <w:style w:type="character" w:customStyle="1" w:styleId="BezodstpwZnak">
    <w:name w:val="Bez odstępów Znak"/>
    <w:rsid w:val="00114E61"/>
    <w:rPr>
      <w:rFonts w:ascii="Times New Roman" w:eastAsia="Arial" w:hAnsi="Times New Roman" w:cs="Times New Roman"/>
      <w:sz w:val="24"/>
      <w:szCs w:val="24"/>
      <w:lang w:val="pl-PL" w:bidi="ar-SA"/>
    </w:rPr>
  </w:style>
  <w:style w:type="character" w:customStyle="1" w:styleId="TekstdymkaZnak">
    <w:name w:val="Tekst dymka Znak"/>
    <w:rsid w:val="00114E61"/>
    <w:rPr>
      <w:rFonts w:ascii="Tahoma" w:hAnsi="Tahoma" w:cs="Tahoma"/>
      <w:spacing w:val="-2"/>
      <w:sz w:val="16"/>
      <w:szCs w:val="16"/>
    </w:rPr>
  </w:style>
  <w:style w:type="character" w:customStyle="1" w:styleId="StopkaZnak">
    <w:name w:val="Stopka Znak"/>
    <w:rsid w:val="00114E61"/>
    <w:rPr>
      <w:rFonts w:ascii="Trebuchet MS" w:hAnsi="Trebuchet MS" w:cs="Trebuchet MS"/>
      <w:spacing w:val="-2"/>
      <w:sz w:val="16"/>
    </w:rPr>
  </w:style>
  <w:style w:type="character" w:customStyle="1" w:styleId="ZARamkaZnak">
    <w:name w:val="ZAŁ Ramka Znak"/>
    <w:rsid w:val="00114E61"/>
    <w:rPr>
      <w:rFonts w:ascii="Trebuchet MS" w:hAnsi="Trebuchet MS" w:cs="Trebuchet MS"/>
      <w:spacing w:val="-2"/>
      <w:sz w:val="16"/>
    </w:rPr>
  </w:style>
  <w:style w:type="character" w:customStyle="1" w:styleId="Nagwek4Znak">
    <w:name w:val="Nagłówek 4 Znak"/>
    <w:rsid w:val="00114E61"/>
    <w:rPr>
      <w:rFonts w:ascii="Museo 100" w:eastAsia="Times New Roman" w:hAnsi="Museo 100" w:cs="Times New Roman"/>
      <w:iCs/>
      <w:spacing w:val="-2"/>
      <w:sz w:val="28"/>
      <w:szCs w:val="26"/>
    </w:rPr>
  </w:style>
  <w:style w:type="character" w:customStyle="1" w:styleId="INSTRUMENTOPISZnak">
    <w:name w:val="INSTRUMENT_OPIS Znak"/>
    <w:rsid w:val="00114E61"/>
    <w:rPr>
      <w:rFonts w:ascii="Trebuchet MS" w:hAnsi="Trebuchet MS" w:cs="Trebuchet MS"/>
      <w:spacing w:val="-2"/>
      <w:sz w:val="16"/>
    </w:rPr>
  </w:style>
  <w:style w:type="character" w:customStyle="1" w:styleId="LexZacznik">
    <w:name w:val="Lex Załącznik"/>
    <w:rsid w:val="00114E61"/>
    <w:rPr>
      <w:rFonts w:ascii="Trebuchet MS" w:hAnsi="Trebuchet MS" w:cs="Trebuchet MS"/>
      <w:b w:val="0"/>
      <w:strike w:val="0"/>
      <w:dstrike w:val="0"/>
      <w:color w:val="auto"/>
      <w:szCs w:val="24"/>
      <w:u w:val="dotted"/>
      <w:bdr w:val="single" w:sz="12" w:space="0" w:color="D8EAB4"/>
      <w:shd w:val="clear" w:color="auto" w:fill="D8EAB4"/>
    </w:rPr>
  </w:style>
  <w:style w:type="character" w:customStyle="1" w:styleId="INSTRUMENTLISTANUMEROWANAZnak">
    <w:name w:val="INSTRUMENT_LISTA NUMEROWANA Znak"/>
    <w:rsid w:val="00114E61"/>
    <w:rPr>
      <w:rFonts w:ascii="Trebuchet MS" w:hAnsi="Trebuchet MS" w:cs="Trebuchet MS"/>
      <w:spacing w:val="-2"/>
      <w:sz w:val="16"/>
    </w:rPr>
  </w:style>
  <w:style w:type="character" w:customStyle="1" w:styleId="Nagwek5Znak">
    <w:name w:val="Nagłówek 5 Znak"/>
    <w:rsid w:val="00114E61"/>
    <w:rPr>
      <w:rFonts w:ascii="Museo 700" w:eastAsia="Times New Roman" w:hAnsi="Museo 700" w:cs="Times New Roman"/>
      <w:iCs/>
      <w:spacing w:val="-2"/>
      <w:sz w:val="20"/>
      <w:szCs w:val="26"/>
    </w:rPr>
  </w:style>
  <w:style w:type="character" w:customStyle="1" w:styleId="INSTRUMBULLETOWANAZnak">
    <w:name w:val="INSTRUM_BULLETOWANA Znak"/>
    <w:rsid w:val="00114E61"/>
    <w:rPr>
      <w:rFonts w:ascii="Trebuchet MS" w:hAnsi="Trebuchet MS" w:cs="Trebuchet MS"/>
      <w:spacing w:val="-2"/>
      <w:sz w:val="16"/>
    </w:rPr>
  </w:style>
  <w:style w:type="character" w:customStyle="1" w:styleId="LISTAZWYKLAZnak">
    <w:name w:val="LISTA ZWYKLA Znak"/>
    <w:rsid w:val="00114E61"/>
    <w:rPr>
      <w:rFonts w:ascii="Trebuchet MS" w:hAnsi="Trebuchet MS" w:cs="Trebuchet MS"/>
      <w:spacing w:val="-2"/>
      <w:sz w:val="16"/>
    </w:rPr>
  </w:style>
  <w:style w:type="character" w:customStyle="1" w:styleId="ZAWyrLekkie">
    <w:name w:val="ZAŁ WyrLekkie"/>
    <w:rsid w:val="00114E61"/>
    <w:rPr>
      <w:rFonts w:ascii="Trebuchet MS" w:hAnsi="Trebuchet MS" w:cs="Trebuchet MS"/>
      <w:b/>
      <w:caps/>
      <w:color w:val="84A311"/>
      <w:sz w:val="16"/>
      <w:shd w:val="clear" w:color="auto" w:fill="auto"/>
    </w:rPr>
  </w:style>
  <w:style w:type="character" w:customStyle="1" w:styleId="WYMAGANIEOBOWIZKOWEZnak">
    <w:name w:val="WYMAGANIE OBOWIĄZKOWE Znak"/>
    <w:rsid w:val="00114E61"/>
    <w:rPr>
      <w:rFonts w:ascii="Trebuchet MS" w:hAnsi="Trebuchet MS" w:cs="Trebuchet MS"/>
      <w:spacing w:val="-2"/>
      <w:sz w:val="16"/>
    </w:rPr>
  </w:style>
  <w:style w:type="character" w:customStyle="1" w:styleId="ZAWyrMocne">
    <w:name w:val="ZAŁ WyrMocne"/>
    <w:rsid w:val="00114E61"/>
    <w:rPr>
      <w:rFonts w:ascii="Trebuchet MS" w:hAnsi="Trebuchet MS" w:cs="Trebuchet MS"/>
      <w:b w:val="0"/>
      <w:caps w:val="0"/>
      <w:smallCaps w:val="0"/>
      <w:color w:val="FFFFFF"/>
      <w:sz w:val="16"/>
      <w:bdr w:val="single" w:sz="12" w:space="0" w:color="084CA1"/>
      <w:shd w:val="clear" w:color="auto" w:fill="084CA1"/>
    </w:rPr>
  </w:style>
  <w:style w:type="character" w:customStyle="1" w:styleId="Nagwek6Znak">
    <w:name w:val="Nagłówek 6 Znak"/>
    <w:rsid w:val="00114E61"/>
    <w:rPr>
      <w:rFonts w:ascii="Museo 700" w:eastAsia="Times New Roman" w:hAnsi="Museo 700" w:cs="Times New Roman"/>
      <w:spacing w:val="-2"/>
      <w:sz w:val="16"/>
    </w:rPr>
  </w:style>
  <w:style w:type="character" w:styleId="Hipercze">
    <w:name w:val="Hyperlink"/>
    <w:rsid w:val="00114E61"/>
    <w:rPr>
      <w:rFonts w:ascii="Museo 500" w:hAnsi="Museo 500" w:cs="Museo 500"/>
      <w:b w:val="0"/>
      <w:color w:val="084CA1"/>
      <w:u w:val="single"/>
    </w:rPr>
  </w:style>
  <w:style w:type="character" w:customStyle="1" w:styleId="Odwoaniedokomentarza1">
    <w:name w:val="Odwołanie do komentarza1"/>
    <w:rsid w:val="00114E6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sid w:val="00114E61"/>
    <w:rPr>
      <w:rFonts w:ascii="Calibri" w:eastAsia="WenQuanYi Zen Hei" w:hAnsi="Calibri" w:cs="Times New Roman"/>
      <w:kern w:val="1"/>
      <w:sz w:val="16"/>
      <w:szCs w:val="20"/>
    </w:rPr>
  </w:style>
  <w:style w:type="character" w:customStyle="1" w:styleId="TematkomentarzaZnak">
    <w:name w:val="Temat komentarza Znak"/>
    <w:rsid w:val="00114E61"/>
    <w:rPr>
      <w:rFonts w:ascii="Calibri" w:eastAsia="WenQuanYi Zen Hei" w:hAnsi="Calibri" w:cs="Times New Roman"/>
      <w:b/>
      <w:bCs/>
      <w:kern w:val="1"/>
      <w:sz w:val="16"/>
      <w:szCs w:val="20"/>
    </w:rPr>
  </w:style>
  <w:style w:type="character" w:customStyle="1" w:styleId="Semi-bold">
    <w:name w:val="Semi-bold"/>
    <w:rsid w:val="00114E61"/>
    <w:rPr>
      <w:rFonts w:ascii="Museo 500" w:hAnsi="Museo 500" w:cs="Museo 500"/>
      <w:color w:val="auto"/>
      <w:sz w:val="21"/>
    </w:rPr>
  </w:style>
  <w:style w:type="character" w:customStyle="1" w:styleId="ja8a271bk4o5">
    <w:name w:val="ja8a271bk4o5"/>
    <w:basedOn w:val="Domylnaczcionkaakapitu1"/>
    <w:rsid w:val="00114E61"/>
  </w:style>
  <w:style w:type="character" w:styleId="Pogrubienie">
    <w:name w:val="Strong"/>
    <w:qFormat/>
    <w:rsid w:val="00114E61"/>
    <w:rPr>
      <w:b/>
      <w:bCs/>
    </w:rPr>
  </w:style>
  <w:style w:type="character" w:customStyle="1" w:styleId="ct22o5fx7">
    <w:name w:val="ct22o5fx7"/>
    <w:basedOn w:val="Domylnaczcionkaakapitu1"/>
    <w:rsid w:val="00114E61"/>
  </w:style>
  <w:style w:type="character" w:customStyle="1" w:styleId="TekstprzypisukocowegoZnak">
    <w:name w:val="Tekst przypisu końcowego Znak"/>
    <w:rsid w:val="00114E61"/>
    <w:rPr>
      <w:rFonts w:ascii="Calibri" w:eastAsia="WenQuanYi Zen Hei" w:hAnsi="Calibri" w:cs="Calibri"/>
      <w:kern w:val="1"/>
      <w:sz w:val="16"/>
      <w:szCs w:val="20"/>
    </w:rPr>
  </w:style>
  <w:style w:type="character" w:customStyle="1" w:styleId="EndnoteCharacters">
    <w:name w:val="Endnote Characters"/>
    <w:rsid w:val="00114E61"/>
    <w:rPr>
      <w:vertAlign w:val="superscript"/>
    </w:rPr>
  </w:style>
  <w:style w:type="character" w:customStyle="1" w:styleId="LexTytuowyZnak">
    <w:name w:val="Lex Tytułowy Znak"/>
    <w:rsid w:val="00114E61"/>
    <w:rPr>
      <w:rFonts w:ascii="Museo 700" w:eastAsia="Times New Roman" w:hAnsi="Museo 700" w:cs="Times New Roman"/>
      <w:bCs w:val="0"/>
      <w:sz w:val="40"/>
      <w:szCs w:val="20"/>
    </w:rPr>
  </w:style>
  <w:style w:type="character" w:customStyle="1" w:styleId="AkapitzlistZnak">
    <w:name w:val="Akapit z listą Znak"/>
    <w:rsid w:val="00114E61"/>
    <w:rPr>
      <w:rFonts w:ascii="Trebuchet MS" w:eastAsia="Calibri" w:hAnsi="Trebuchet MS" w:cs="Times New Roman"/>
      <w:spacing w:val="-2"/>
      <w:sz w:val="16"/>
    </w:rPr>
  </w:style>
  <w:style w:type="character" w:customStyle="1" w:styleId="h1Znak">
    <w:name w:val="h1 Znak"/>
    <w:rsid w:val="00114E61"/>
    <w:rPr>
      <w:rFonts w:ascii="Museo 700" w:eastAsia="Calibri" w:hAnsi="Museo 700" w:cs="Museo 700"/>
      <w:spacing w:val="-4"/>
      <w:sz w:val="28"/>
      <w:lang w:val="en-US" w:bidi="ar-SA"/>
    </w:rPr>
  </w:style>
  <w:style w:type="character" w:customStyle="1" w:styleId="ZAh2Znak">
    <w:name w:val="ZAŁ h2 Znak"/>
    <w:rsid w:val="00114E61"/>
    <w:rPr>
      <w:rFonts w:ascii="Trebuchet MS" w:eastAsia="Calibri" w:hAnsi="Trebuchet MS" w:cs="Times New Roman"/>
      <w:b/>
      <w:spacing w:val="-4"/>
      <w:sz w:val="16"/>
      <w:lang w:val="pl-PL" w:bidi="ar-SA"/>
    </w:rPr>
  </w:style>
  <w:style w:type="character" w:customStyle="1" w:styleId="Lex2punktZnak">
    <w:name w:val="Lex 2 (punkt) Znak"/>
    <w:rsid w:val="00114E61"/>
    <w:rPr>
      <w:rFonts w:ascii="Trebuchet MS" w:eastAsia="Calibri" w:hAnsi="Trebuchet MS" w:cs="Times New Roman"/>
      <w:spacing w:val="-4"/>
      <w:sz w:val="16"/>
      <w:szCs w:val="20"/>
      <w:lang w:val="en-US"/>
    </w:rPr>
  </w:style>
  <w:style w:type="character" w:customStyle="1" w:styleId="Lex3ustpZnak">
    <w:name w:val="Lex 3 (ustęp) Znak"/>
    <w:rsid w:val="00114E61"/>
    <w:rPr>
      <w:rFonts w:ascii="Trebuchet MS" w:eastAsia="Calibri" w:hAnsi="Trebuchet MS" w:cs="Times New Roman"/>
      <w:spacing w:val="-4"/>
      <w:sz w:val="16"/>
      <w:szCs w:val="20"/>
      <w:lang w:val="en-US"/>
    </w:rPr>
  </w:style>
  <w:style w:type="character" w:customStyle="1" w:styleId="Lex4literaZnak">
    <w:name w:val="Lex 4 (litera) Znak"/>
    <w:rsid w:val="00114E61"/>
    <w:rPr>
      <w:rFonts w:ascii="Trebuchet MS" w:eastAsia="Calibri" w:hAnsi="Trebuchet MS" w:cs="Times New Roman"/>
      <w:spacing w:val="-4"/>
      <w:sz w:val="16"/>
      <w:szCs w:val="20"/>
      <w:lang w:val="en-US"/>
    </w:rPr>
  </w:style>
  <w:style w:type="character" w:customStyle="1" w:styleId="Lex5tiretZnak">
    <w:name w:val="Lex 5 (tiret) Znak"/>
    <w:rsid w:val="00114E61"/>
    <w:rPr>
      <w:rFonts w:ascii="Trebuchet MS" w:eastAsia="Calibri" w:hAnsi="Trebuchet MS" w:cs="Times New Roman"/>
      <w:spacing w:val="-4"/>
      <w:sz w:val="16"/>
      <w:szCs w:val="20"/>
      <w:lang w:val="en-US"/>
    </w:rPr>
  </w:style>
  <w:style w:type="character" w:customStyle="1" w:styleId="CytatZnak">
    <w:name w:val="Cytat Znak"/>
    <w:rsid w:val="00114E61"/>
    <w:rPr>
      <w:rFonts w:ascii="Museo 300" w:hAnsi="Museo 300" w:cs="Museo 300"/>
      <w:i/>
      <w:iCs/>
      <w:color w:val="404040"/>
      <w:spacing w:val="-2"/>
      <w:sz w:val="20"/>
    </w:rPr>
  </w:style>
  <w:style w:type="character" w:styleId="Tekstzastpczy">
    <w:name w:val="Placeholder Text"/>
    <w:rsid w:val="00114E61"/>
    <w:rPr>
      <w:color w:val="808080"/>
    </w:rPr>
  </w:style>
  <w:style w:type="character" w:customStyle="1" w:styleId="Spistreci1Znak">
    <w:name w:val="Spis treści 1 Znak"/>
    <w:rsid w:val="00114E61"/>
    <w:rPr>
      <w:rFonts w:ascii="Museo Sans 900" w:hAnsi="Museo Sans 900" w:cs="Calibri"/>
      <w:bCs/>
      <w:caps/>
      <w:spacing w:val="-2"/>
      <w:szCs w:val="20"/>
    </w:rPr>
  </w:style>
  <w:style w:type="character" w:customStyle="1" w:styleId="Spistreci2Znak">
    <w:name w:val="Spis treści 2 Znak"/>
    <w:rsid w:val="00114E61"/>
    <w:rPr>
      <w:rFonts w:ascii="Museo 500" w:hAnsi="Museo 500" w:cs="Calibri"/>
      <w:iCs/>
      <w:spacing w:val="-2"/>
      <w:sz w:val="16"/>
      <w:szCs w:val="20"/>
    </w:rPr>
  </w:style>
  <w:style w:type="character" w:customStyle="1" w:styleId="ZAh1Znak">
    <w:name w:val="ZAŁ h1 Znak"/>
    <w:rsid w:val="00114E61"/>
    <w:rPr>
      <w:rFonts w:ascii="Trebuchet MS" w:hAnsi="Trebuchet MS" w:cs="Trebuchet MS"/>
      <w:b/>
      <w:color w:val="084CA1"/>
      <w:spacing w:val="-8"/>
      <w:sz w:val="36"/>
      <w:shd w:val="clear" w:color="auto" w:fill="D2E5FC"/>
    </w:rPr>
  </w:style>
  <w:style w:type="character" w:customStyle="1" w:styleId="ZANagwektabeliZnak">
    <w:name w:val="ZAŁ Nagłówek tabeli Znak"/>
    <w:rsid w:val="00114E61"/>
    <w:rPr>
      <w:rFonts w:ascii="Trebuchet MS" w:hAnsi="Trebuchet MS" w:cs="Trebuchet MS"/>
      <w:b/>
      <w:spacing w:val="-2"/>
      <w:sz w:val="19"/>
    </w:rPr>
  </w:style>
  <w:style w:type="character" w:customStyle="1" w:styleId="ZAPodpispolaZnak">
    <w:name w:val="ZAŁ Podpis pola Znak"/>
    <w:rsid w:val="00114E61"/>
    <w:rPr>
      <w:rFonts w:ascii="Trebuchet MS" w:hAnsi="Trebuchet MS" w:cs="Trebuchet MS"/>
      <w:b/>
      <w:color w:val="808080"/>
      <w:spacing w:val="-2"/>
      <w:sz w:val="12"/>
    </w:rPr>
  </w:style>
  <w:style w:type="character" w:customStyle="1" w:styleId="Styl1">
    <w:name w:val="Styl1"/>
    <w:rsid w:val="00114E61"/>
    <w:rPr>
      <w:rFonts w:ascii="Museo 700" w:hAnsi="Museo 700" w:cs="Museo 700"/>
      <w:color w:val="CE181E"/>
    </w:rPr>
  </w:style>
  <w:style w:type="character" w:customStyle="1" w:styleId="ZAdowypelnienia">
    <w:name w:val="ZAŁ do wypelnienia"/>
    <w:rsid w:val="00114E61"/>
    <w:rPr>
      <w:color w:val="auto"/>
      <w:shd w:val="clear" w:color="auto" w:fill="D8EAB4"/>
    </w:rPr>
  </w:style>
  <w:style w:type="character" w:customStyle="1" w:styleId="ZAwybrZnak">
    <w:name w:val="ZAŁ wybór Znak"/>
    <w:rsid w:val="00114E61"/>
    <w:rPr>
      <w:rFonts w:ascii="Trebuchet MS" w:eastAsia="Calibri" w:hAnsi="Trebuchet MS" w:cs="Times New Roman"/>
      <w:spacing w:val="-2"/>
      <w:sz w:val="16"/>
    </w:rPr>
  </w:style>
  <w:style w:type="character" w:customStyle="1" w:styleId="h2Znak">
    <w:name w:val="h2 Znak"/>
    <w:rsid w:val="00114E61"/>
    <w:rPr>
      <w:rFonts w:ascii="Museo 700" w:hAnsi="Museo 700" w:cs="Museo 700"/>
      <w:spacing w:val="-4"/>
      <w:sz w:val="24"/>
      <w:lang w:val="pl-PL" w:bidi="ar-SA"/>
    </w:rPr>
  </w:style>
  <w:style w:type="character" w:customStyle="1" w:styleId="Odwoaniedokomentarza2">
    <w:name w:val="Odwołanie do komentarza2"/>
    <w:rsid w:val="00114E61"/>
    <w:rPr>
      <w:sz w:val="16"/>
      <w:szCs w:val="16"/>
    </w:rPr>
  </w:style>
  <w:style w:type="character" w:customStyle="1" w:styleId="TekstkomentarzaZnak1">
    <w:name w:val="Tekst komentarza Znak1"/>
    <w:rsid w:val="00114E61"/>
    <w:rPr>
      <w:rFonts w:ascii="Trebuchet MS" w:eastAsia="Calibri" w:hAnsi="Trebuchet MS" w:cs="Trebuchet MS"/>
      <w:spacing w:val="-2"/>
      <w:lang w:eastAsia="zh-CN"/>
    </w:rPr>
  </w:style>
  <w:style w:type="paragraph" w:customStyle="1" w:styleId="Heading">
    <w:name w:val="Heading"/>
    <w:basedOn w:val="Normalny"/>
    <w:next w:val="Normalny"/>
    <w:rsid w:val="00114E61"/>
    <w:pPr>
      <w:suppressAutoHyphens/>
      <w:spacing w:line="216" w:lineRule="auto"/>
      <w:jc w:val="left"/>
    </w:pPr>
    <w:rPr>
      <w:rFonts w:ascii="Museo 100" w:eastAsia="Times New Roman" w:hAnsi="Museo 100" w:cs="Times New Roman"/>
      <w:sz w:val="112"/>
      <w:szCs w:val="24"/>
    </w:rPr>
  </w:style>
  <w:style w:type="paragraph" w:styleId="Tekstpodstawowy">
    <w:name w:val="Body Text"/>
    <w:basedOn w:val="Normalny"/>
    <w:rsid w:val="00114E61"/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Tekstpodstawowy"/>
    <w:rsid w:val="00114E61"/>
    <w:rPr>
      <w:rFonts w:cs="FreeSans"/>
    </w:rPr>
  </w:style>
  <w:style w:type="paragraph" w:styleId="Legenda">
    <w:name w:val="caption"/>
    <w:basedOn w:val="Normalny"/>
    <w:qFormat/>
    <w:rsid w:val="00114E6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ny"/>
    <w:rsid w:val="00114E61"/>
    <w:pPr>
      <w:suppressLineNumbers/>
    </w:pPr>
    <w:rPr>
      <w:rFonts w:cs="FreeSans"/>
    </w:rPr>
  </w:style>
  <w:style w:type="paragraph" w:customStyle="1" w:styleId="Domylnie">
    <w:name w:val="Domyślnie"/>
    <w:rsid w:val="00114E61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sz w:val="22"/>
      <w:szCs w:val="22"/>
      <w:lang w:eastAsia="zh-CN"/>
    </w:rPr>
  </w:style>
  <w:style w:type="paragraph" w:customStyle="1" w:styleId="Legenda1">
    <w:name w:val="Legenda1"/>
    <w:basedOn w:val="Normalny"/>
    <w:rsid w:val="00114E6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Default">
    <w:name w:val="Default"/>
    <w:rsid w:val="00114E61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  <w:rsid w:val="00114E61"/>
    <w:rPr>
      <w:szCs w:val="20"/>
    </w:rPr>
  </w:style>
  <w:style w:type="paragraph" w:customStyle="1" w:styleId="Akapitzlist1">
    <w:name w:val="Akapit z listą1"/>
    <w:basedOn w:val="Normalny"/>
    <w:rsid w:val="00114E61"/>
    <w:pPr>
      <w:suppressAutoHyphens/>
      <w:ind w:left="720"/>
    </w:pPr>
    <w:rPr>
      <w:rFonts w:ascii="Calibri" w:hAnsi="Calibri" w:cs="Times New Roman"/>
      <w:kern w:val="1"/>
      <w:sz w:val="19"/>
    </w:rPr>
  </w:style>
  <w:style w:type="paragraph" w:styleId="Akapitzlist">
    <w:name w:val="List Paragraph"/>
    <w:basedOn w:val="Normalny"/>
    <w:qFormat/>
    <w:rsid w:val="00114E61"/>
    <w:pPr>
      <w:tabs>
        <w:tab w:val="num" w:pos="0"/>
      </w:tabs>
      <w:ind w:left="454" w:hanging="170"/>
      <w:contextualSpacing/>
    </w:pPr>
    <w:rPr>
      <w:rFonts w:cs="Times New Roman"/>
    </w:rPr>
  </w:style>
  <w:style w:type="paragraph" w:customStyle="1" w:styleId="Tekstkomentarza1">
    <w:name w:val="Tekst komentarza1"/>
    <w:basedOn w:val="Normalny"/>
    <w:rsid w:val="00114E61"/>
    <w:pPr>
      <w:suppressAutoHyphens/>
    </w:pPr>
    <w:rPr>
      <w:rFonts w:ascii="Times New Roman" w:eastAsia="Times New Roman" w:hAnsi="Times New Roman" w:cs="Times New Roman"/>
      <w:szCs w:val="20"/>
    </w:rPr>
  </w:style>
  <w:style w:type="paragraph" w:styleId="Bezodstpw">
    <w:name w:val="No Spacing"/>
    <w:qFormat/>
    <w:rsid w:val="00114E61"/>
    <w:pPr>
      <w:suppressAutoHyphens/>
    </w:pPr>
    <w:rPr>
      <w:rFonts w:eastAsia="Arial"/>
      <w:sz w:val="24"/>
      <w:szCs w:val="24"/>
      <w:lang w:eastAsia="zh-CN"/>
    </w:rPr>
  </w:style>
  <w:style w:type="paragraph" w:customStyle="1" w:styleId="Heading31">
    <w:name w:val="Heading 31"/>
    <w:basedOn w:val="Normalny"/>
    <w:rsid w:val="00114E61"/>
    <w:pPr>
      <w:suppressAutoHyphens/>
    </w:pPr>
    <w:rPr>
      <w:rFonts w:ascii="Museo 700" w:eastAsia="Times New Roman" w:hAnsi="Museo 700" w:cs="Museo 700"/>
      <w:b/>
      <w:color w:val="78A22F"/>
      <w:sz w:val="32"/>
      <w:szCs w:val="20"/>
    </w:rPr>
  </w:style>
  <w:style w:type="paragraph" w:customStyle="1" w:styleId="Heading51">
    <w:name w:val="Heading 51"/>
    <w:basedOn w:val="Normalny"/>
    <w:rsid w:val="00114E61"/>
    <w:pPr>
      <w:keepNext/>
      <w:keepLines/>
      <w:suppressAutoHyphens/>
      <w:spacing w:before="220" w:after="40"/>
    </w:pPr>
    <w:rPr>
      <w:rFonts w:eastAsia="Times New Roman" w:cs="Museo 300"/>
      <w:b/>
      <w:color w:val="000000"/>
      <w:szCs w:val="20"/>
    </w:rPr>
  </w:style>
  <w:style w:type="paragraph" w:customStyle="1" w:styleId="Heading81">
    <w:name w:val="Heading 81"/>
    <w:basedOn w:val="Normalny"/>
    <w:rsid w:val="00114E61"/>
    <w:pPr>
      <w:keepNext/>
      <w:suppressAutoHyphens/>
      <w:jc w:val="center"/>
    </w:pPr>
    <w:rPr>
      <w:rFonts w:ascii="Times New Roman" w:eastAsia="Times New Roman" w:hAnsi="Times New Roman" w:cs="Times New Roman"/>
      <w:b/>
      <w:color w:val="78A22F"/>
      <w:sz w:val="44"/>
      <w:szCs w:val="20"/>
    </w:rPr>
  </w:style>
  <w:style w:type="paragraph" w:customStyle="1" w:styleId="Heading91">
    <w:name w:val="Heading 91"/>
    <w:basedOn w:val="Normalny"/>
    <w:rsid w:val="00114E61"/>
    <w:pPr>
      <w:keepNext/>
      <w:suppressAutoHyphens/>
    </w:pPr>
    <w:rPr>
      <w:rFonts w:ascii="Times New Roman" w:eastAsia="Times New Roman" w:hAnsi="Times New Roman" w:cs="Times New Roman"/>
      <w:i/>
      <w:color w:val="00000A"/>
      <w:szCs w:val="20"/>
    </w:rPr>
  </w:style>
  <w:style w:type="paragraph" w:customStyle="1" w:styleId="Tekstpodstawowy21">
    <w:name w:val="Tekst podstawowy 21"/>
    <w:basedOn w:val="Normalny"/>
    <w:rsid w:val="00114E61"/>
    <w:pPr>
      <w:suppressAutoHyphens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Podtytu">
    <w:name w:val="Subtitle"/>
    <w:basedOn w:val="Normalny"/>
    <w:next w:val="Normalny"/>
    <w:qFormat/>
    <w:rsid w:val="00114E61"/>
    <w:rPr>
      <w:rFonts w:ascii="Cambria" w:eastAsia="Times New Roman" w:hAnsi="Cambria" w:cs="Times New Roman"/>
      <w:i/>
      <w:iCs/>
      <w:color w:val="84A311"/>
      <w:spacing w:val="15"/>
      <w:sz w:val="24"/>
      <w:szCs w:val="24"/>
    </w:rPr>
  </w:style>
  <w:style w:type="paragraph" w:customStyle="1" w:styleId="Zawartotabeli">
    <w:name w:val="Zawartość tabeli"/>
    <w:basedOn w:val="Normalny"/>
    <w:rsid w:val="00114E61"/>
    <w:pPr>
      <w:widowControl w:val="0"/>
      <w:suppressLineNumbers/>
      <w:suppressAutoHyphens/>
    </w:pPr>
    <w:rPr>
      <w:rFonts w:ascii="Times New Roman" w:eastAsia="SimSun" w:hAnsi="Times New Roman" w:cs="Mangal"/>
      <w:kern w:val="1"/>
      <w:sz w:val="24"/>
      <w:szCs w:val="24"/>
      <w:lang w:bidi="hi-IN"/>
    </w:rPr>
  </w:style>
  <w:style w:type="paragraph" w:customStyle="1" w:styleId="Tekstpodstawowywcity21">
    <w:name w:val="Tekst podstawowy wcięty 21"/>
    <w:basedOn w:val="Normalny"/>
    <w:rsid w:val="00114E61"/>
    <w:pPr>
      <w:spacing w:after="120" w:line="480" w:lineRule="auto"/>
      <w:ind w:left="283"/>
    </w:pPr>
  </w:style>
  <w:style w:type="paragraph" w:styleId="Tekstpodstawowywcity">
    <w:name w:val="Body Text Indent"/>
    <w:basedOn w:val="Normalny"/>
    <w:rsid w:val="00114E61"/>
    <w:pPr>
      <w:spacing w:after="120"/>
      <w:ind w:left="283"/>
    </w:pPr>
  </w:style>
  <w:style w:type="paragraph" w:customStyle="1" w:styleId="Tekstpodstawowy22">
    <w:name w:val="Tekst podstawowy 22"/>
    <w:basedOn w:val="Normalny"/>
    <w:rsid w:val="00114E61"/>
    <w:pPr>
      <w:spacing w:after="120" w:line="480" w:lineRule="auto"/>
    </w:pPr>
  </w:style>
  <w:style w:type="paragraph" w:customStyle="1" w:styleId="StandardowyStandardowy1">
    <w:name w:val="Standardowy.Standardowy1"/>
    <w:rsid w:val="00114E61"/>
    <w:pPr>
      <w:suppressAutoHyphens/>
    </w:pPr>
    <w:rPr>
      <w:sz w:val="24"/>
      <w:lang w:eastAsia="zh-CN"/>
    </w:rPr>
  </w:style>
  <w:style w:type="paragraph" w:styleId="NormalnyWeb">
    <w:name w:val="Normal (Web)"/>
    <w:basedOn w:val="Normalny"/>
    <w:rsid w:val="00114E61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wcity31">
    <w:name w:val="Tekst podstawowy wcięty 31"/>
    <w:basedOn w:val="Normalny"/>
    <w:rsid w:val="00114E61"/>
    <w:pPr>
      <w:spacing w:after="120"/>
      <w:ind w:left="283"/>
    </w:pPr>
    <w:rPr>
      <w:rFonts w:ascii="Times New Roman" w:eastAsia="Times New Roman" w:hAnsi="Times New Roman" w:cs="Times New Roman"/>
      <w:szCs w:val="16"/>
    </w:rPr>
  </w:style>
  <w:style w:type="paragraph" w:customStyle="1" w:styleId="NagwekstronyNagwekstrony">
    <w:name w:val="Nagłówek strony.Nagłówek strony"/>
    <w:basedOn w:val="StandardowyStandardowy1"/>
    <w:rsid w:val="00114E61"/>
  </w:style>
  <w:style w:type="paragraph" w:styleId="Nagwek">
    <w:name w:val="header"/>
    <w:basedOn w:val="Normalny"/>
    <w:rsid w:val="00114E61"/>
    <w:pPr>
      <w:suppressAutoHyphens/>
    </w:pPr>
    <w:rPr>
      <w:rFonts w:eastAsia="Times New Roman" w:cs="Times New Roman"/>
    </w:rPr>
  </w:style>
  <w:style w:type="paragraph" w:styleId="Tekstdymka">
    <w:name w:val="Balloon Text"/>
    <w:basedOn w:val="Normalny"/>
    <w:rsid w:val="00114E61"/>
    <w:rPr>
      <w:rFonts w:ascii="Tahoma" w:hAnsi="Tahoma" w:cs="Tahoma"/>
      <w:szCs w:val="16"/>
    </w:rPr>
  </w:style>
  <w:style w:type="paragraph" w:styleId="Stopka">
    <w:name w:val="footer"/>
    <w:basedOn w:val="Normalny"/>
    <w:rsid w:val="00114E61"/>
  </w:style>
  <w:style w:type="paragraph" w:customStyle="1" w:styleId="ZARamka">
    <w:name w:val="ZAŁ Ramka"/>
    <w:basedOn w:val="Normalny"/>
    <w:rsid w:val="00114E61"/>
    <w:pPr>
      <w:pBdr>
        <w:top w:val="single" w:sz="24" w:space="6" w:color="CE181E"/>
        <w:left w:val="single" w:sz="24" w:space="8" w:color="CE181E"/>
        <w:bottom w:val="single" w:sz="24" w:space="6" w:color="CE181E"/>
        <w:right w:val="single" w:sz="24" w:space="8" w:color="CE181E"/>
      </w:pBdr>
      <w:ind w:left="198" w:right="198"/>
    </w:pPr>
  </w:style>
  <w:style w:type="paragraph" w:customStyle="1" w:styleId="INSTRUMENTOPIS">
    <w:name w:val="INSTRUMENT_OPIS"/>
    <w:basedOn w:val="Normalny"/>
    <w:rsid w:val="00114E61"/>
    <w:pPr>
      <w:pBdr>
        <w:top w:val="none" w:sz="0" w:space="0" w:color="000000"/>
        <w:left w:val="single" w:sz="18" w:space="4" w:color="622599"/>
        <w:bottom w:val="none" w:sz="0" w:space="0" w:color="000000"/>
        <w:right w:val="none" w:sz="0" w:space="0" w:color="000000"/>
      </w:pBdr>
      <w:ind w:left="708"/>
    </w:pPr>
  </w:style>
  <w:style w:type="paragraph" w:customStyle="1" w:styleId="INSTRUMENTLISTANUMEROWANA">
    <w:name w:val="INSTRUMENT_LISTA NUMEROWANA"/>
    <w:basedOn w:val="INSTRUMENTOPIS"/>
    <w:rsid w:val="00114E61"/>
    <w:pPr>
      <w:tabs>
        <w:tab w:val="num" w:pos="0"/>
      </w:tabs>
      <w:ind w:left="1068" w:hanging="360"/>
    </w:pPr>
  </w:style>
  <w:style w:type="paragraph" w:customStyle="1" w:styleId="INSTRUMBULLETOWANA">
    <w:name w:val="INSTRUM_BULLETOWANA"/>
    <w:basedOn w:val="INSTRUMENTLISTANUMEROWANA"/>
    <w:rsid w:val="00114E61"/>
  </w:style>
  <w:style w:type="paragraph" w:customStyle="1" w:styleId="LISTAZWYKLA">
    <w:name w:val="LISTA ZWYKLA"/>
    <w:basedOn w:val="Normalny"/>
    <w:rsid w:val="00114E61"/>
    <w:pPr>
      <w:ind w:left="1068" w:hanging="360"/>
    </w:pPr>
  </w:style>
  <w:style w:type="paragraph" w:customStyle="1" w:styleId="Nagwek2A">
    <w:name w:val="Nagłówek 2A"/>
    <w:basedOn w:val="Nagwek2"/>
    <w:rsid w:val="00114E61"/>
    <w:pPr>
      <w:numPr>
        <w:ilvl w:val="0"/>
      </w:numPr>
    </w:pPr>
    <w:rPr>
      <w:sz w:val="28"/>
    </w:rPr>
  </w:style>
  <w:style w:type="paragraph" w:customStyle="1" w:styleId="WYMAGANIEOBOWIZKOWE">
    <w:name w:val="WYMAGANIE OBOWIĄZKOWE"/>
    <w:basedOn w:val="INSTRUMENTLISTANUMEROWANA"/>
    <w:rsid w:val="00114E61"/>
    <w:pPr>
      <w:tabs>
        <w:tab w:val="clear" w:pos="0"/>
      </w:tabs>
    </w:pPr>
  </w:style>
  <w:style w:type="paragraph" w:customStyle="1" w:styleId="Nagwek4A">
    <w:name w:val="Nagłówek 4A"/>
    <w:basedOn w:val="Nagwek3"/>
    <w:rsid w:val="00114E61"/>
    <w:pPr>
      <w:tabs>
        <w:tab w:val="clear" w:pos="0"/>
      </w:tabs>
    </w:pPr>
    <w:rPr>
      <w:sz w:val="40"/>
    </w:rPr>
  </w:style>
  <w:style w:type="paragraph" w:customStyle="1" w:styleId="KLUCZOWAZMIANA">
    <w:name w:val="KLUCZOWA ZMIANA"/>
    <w:basedOn w:val="ZARamka"/>
    <w:rsid w:val="00114E61"/>
    <w:pPr>
      <w:pBdr>
        <w:top w:val="single" w:sz="24" w:space="1" w:color="78A22F"/>
        <w:left w:val="single" w:sz="24" w:space="4" w:color="78A22F"/>
        <w:bottom w:val="single" w:sz="24" w:space="1" w:color="78A22F"/>
        <w:right w:val="single" w:sz="24" w:space="4" w:color="78A22F"/>
      </w:pBdr>
      <w:shd w:val="clear" w:color="auto" w:fill="78A22F"/>
    </w:pPr>
    <w:rPr>
      <w:rFonts w:ascii="Museo 700" w:hAnsi="Museo 700" w:cs="Museo 700"/>
      <w:color w:val="FFFFFF"/>
    </w:rPr>
  </w:style>
  <w:style w:type="paragraph" w:styleId="Nagwekspisutreci">
    <w:name w:val="TOC Heading"/>
    <w:basedOn w:val="Nagwek1"/>
    <w:next w:val="Normalny"/>
    <w:qFormat/>
    <w:rsid w:val="00114E61"/>
    <w:pPr>
      <w:keepLines/>
      <w:tabs>
        <w:tab w:val="clear" w:pos="0"/>
      </w:tabs>
      <w:suppressAutoHyphens w:val="0"/>
      <w:spacing w:before="240" w:line="252" w:lineRule="auto"/>
      <w:ind w:left="0" w:firstLine="0"/>
    </w:pPr>
    <w:rPr>
      <w:rFonts w:ascii="Trebuchet MS" w:hAnsi="Trebuchet MS" w:cs="Times New Roman"/>
      <w:b/>
      <w:sz w:val="64"/>
      <w:szCs w:val="32"/>
    </w:rPr>
  </w:style>
  <w:style w:type="paragraph" w:styleId="Spistreci1">
    <w:name w:val="toc 1"/>
    <w:basedOn w:val="Normalny"/>
    <w:next w:val="Normalny"/>
    <w:rsid w:val="00114E61"/>
    <w:pPr>
      <w:spacing w:before="240" w:after="120"/>
      <w:jc w:val="left"/>
    </w:pPr>
    <w:rPr>
      <w:rFonts w:ascii="Museo Sans 900" w:hAnsi="Museo Sans 900" w:cs="Calibri"/>
      <w:bCs/>
      <w:caps/>
      <w:sz w:val="22"/>
      <w:szCs w:val="20"/>
    </w:rPr>
  </w:style>
  <w:style w:type="paragraph" w:styleId="Spistreci3">
    <w:name w:val="toc 3"/>
    <w:basedOn w:val="Normalny"/>
    <w:next w:val="Normalny"/>
    <w:rsid w:val="00114E61"/>
    <w:pPr>
      <w:ind w:left="1021"/>
      <w:jc w:val="left"/>
    </w:pPr>
    <w:rPr>
      <w:rFonts w:cs="Calibri"/>
      <w:color w:val="7F7F7F"/>
      <w:szCs w:val="20"/>
    </w:rPr>
  </w:style>
  <w:style w:type="paragraph" w:styleId="Spistreci2">
    <w:name w:val="toc 2"/>
    <w:basedOn w:val="Normalny"/>
    <w:next w:val="Normalny"/>
    <w:rsid w:val="00114E61"/>
    <w:pPr>
      <w:spacing w:before="120" w:after="40"/>
      <w:ind w:left="340"/>
      <w:jc w:val="left"/>
    </w:pPr>
    <w:rPr>
      <w:rFonts w:ascii="Museo 500" w:hAnsi="Museo 500" w:cs="Calibri"/>
      <w:iCs/>
      <w:szCs w:val="20"/>
    </w:rPr>
  </w:style>
  <w:style w:type="paragraph" w:styleId="Spistreci4">
    <w:name w:val="toc 4"/>
    <w:basedOn w:val="Normalny"/>
    <w:next w:val="Normalny"/>
    <w:rsid w:val="00114E61"/>
    <w:pPr>
      <w:ind w:left="600"/>
      <w:jc w:val="left"/>
    </w:pPr>
    <w:rPr>
      <w:rFonts w:ascii="Calibri" w:hAnsi="Calibri" w:cs="Calibri"/>
      <w:szCs w:val="20"/>
    </w:rPr>
  </w:style>
  <w:style w:type="paragraph" w:styleId="Spistreci5">
    <w:name w:val="toc 5"/>
    <w:basedOn w:val="Normalny"/>
    <w:next w:val="Normalny"/>
    <w:rsid w:val="00114E61"/>
    <w:pPr>
      <w:ind w:left="800"/>
      <w:jc w:val="left"/>
    </w:pPr>
    <w:rPr>
      <w:rFonts w:ascii="Calibri" w:hAnsi="Calibri" w:cs="Calibri"/>
      <w:szCs w:val="20"/>
    </w:rPr>
  </w:style>
  <w:style w:type="paragraph" w:styleId="Spistreci6">
    <w:name w:val="toc 6"/>
    <w:basedOn w:val="Normalny"/>
    <w:next w:val="Normalny"/>
    <w:rsid w:val="00114E61"/>
    <w:pPr>
      <w:ind w:left="1000"/>
      <w:jc w:val="left"/>
    </w:pPr>
    <w:rPr>
      <w:rFonts w:ascii="Calibri" w:hAnsi="Calibri" w:cs="Calibri"/>
      <w:szCs w:val="20"/>
    </w:rPr>
  </w:style>
  <w:style w:type="paragraph" w:styleId="Spistreci7">
    <w:name w:val="toc 7"/>
    <w:basedOn w:val="Normalny"/>
    <w:next w:val="Normalny"/>
    <w:rsid w:val="00114E61"/>
    <w:pPr>
      <w:ind w:left="1200"/>
      <w:jc w:val="left"/>
    </w:pPr>
    <w:rPr>
      <w:rFonts w:ascii="Calibri" w:hAnsi="Calibri" w:cs="Calibri"/>
      <w:szCs w:val="20"/>
    </w:rPr>
  </w:style>
  <w:style w:type="paragraph" w:styleId="Spistreci8">
    <w:name w:val="toc 8"/>
    <w:basedOn w:val="Normalny"/>
    <w:next w:val="Normalny"/>
    <w:rsid w:val="00114E61"/>
    <w:pPr>
      <w:ind w:left="1400"/>
      <w:jc w:val="left"/>
    </w:pPr>
    <w:rPr>
      <w:rFonts w:ascii="Calibri" w:hAnsi="Calibri" w:cs="Calibri"/>
      <w:szCs w:val="20"/>
    </w:rPr>
  </w:style>
  <w:style w:type="paragraph" w:styleId="Spistreci9">
    <w:name w:val="toc 9"/>
    <w:basedOn w:val="Normalny"/>
    <w:next w:val="Normalny"/>
    <w:rsid w:val="00114E61"/>
    <w:pPr>
      <w:ind w:left="1600"/>
      <w:jc w:val="left"/>
    </w:pPr>
    <w:rPr>
      <w:rFonts w:ascii="Calibri" w:hAnsi="Calibri" w:cs="Calibri"/>
      <w:szCs w:val="20"/>
    </w:rPr>
  </w:style>
  <w:style w:type="paragraph" w:customStyle="1" w:styleId="Standard">
    <w:name w:val="Standard"/>
    <w:rsid w:val="00114E61"/>
    <w:pPr>
      <w:suppressAutoHyphens/>
      <w:spacing w:after="119" w:line="276" w:lineRule="auto"/>
      <w:textAlignment w:val="baseline"/>
    </w:pPr>
    <w:rPr>
      <w:rFonts w:ascii="Museo 300" w:eastAsia="WenQuanYi Zen Hei" w:hAnsi="Museo 300" w:cs="Calibri"/>
      <w:kern w:val="1"/>
      <w:sz w:val="21"/>
      <w:szCs w:val="22"/>
      <w:lang w:eastAsia="zh-CN"/>
    </w:rPr>
  </w:style>
  <w:style w:type="paragraph" w:customStyle="1" w:styleId="Nagwek10">
    <w:name w:val="Nagłówek1"/>
    <w:basedOn w:val="Standard"/>
    <w:rsid w:val="00114E61"/>
    <w:pPr>
      <w:suppressLineNumbers/>
      <w:spacing w:after="0" w:line="240" w:lineRule="auto"/>
    </w:pPr>
    <w:rPr>
      <w:rFonts w:ascii="Museo 500" w:hAnsi="Museo 500" w:cs="Museo 500"/>
      <w:sz w:val="28"/>
    </w:rPr>
  </w:style>
  <w:style w:type="paragraph" w:customStyle="1" w:styleId="Stopka1">
    <w:name w:val="Stopka1"/>
    <w:basedOn w:val="Standard"/>
    <w:rsid w:val="00114E61"/>
    <w:pPr>
      <w:suppressLineNumbers/>
      <w:spacing w:after="0" w:line="240" w:lineRule="auto"/>
    </w:pPr>
    <w:rPr>
      <w:sz w:val="18"/>
    </w:rPr>
  </w:style>
  <w:style w:type="paragraph" w:customStyle="1" w:styleId="Nagwek31">
    <w:name w:val="Nagłówek 31"/>
    <w:basedOn w:val="Normalny"/>
    <w:next w:val="Normalny"/>
    <w:rsid w:val="00114E61"/>
    <w:pPr>
      <w:keepNext/>
      <w:suppressAutoHyphens/>
      <w:spacing w:before="240" w:after="120"/>
      <w:jc w:val="center"/>
      <w:textAlignment w:val="baseline"/>
    </w:pPr>
    <w:rPr>
      <w:rFonts w:ascii="Museo 700" w:eastAsia="DejaVu Sans" w:hAnsi="Museo 700" w:cs="DejaVu Sans"/>
      <w:b/>
      <w:bCs/>
      <w:spacing w:val="0"/>
      <w:kern w:val="1"/>
      <w:sz w:val="28"/>
      <w:szCs w:val="28"/>
    </w:rPr>
  </w:style>
  <w:style w:type="paragraph" w:customStyle="1" w:styleId="Nagwek21">
    <w:name w:val="Nagłówek 21"/>
    <w:basedOn w:val="Normalny"/>
    <w:next w:val="Normalny"/>
    <w:rsid w:val="00114E61"/>
    <w:pPr>
      <w:keepNext/>
      <w:pBdr>
        <w:top w:val="sing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120"/>
      <w:jc w:val="center"/>
      <w:textAlignment w:val="baseline"/>
    </w:pPr>
    <w:rPr>
      <w:rFonts w:ascii="Museo 700" w:eastAsia="WenQuanYi Zen Hei" w:hAnsi="Museo 700" w:cs="Lohit Hindi"/>
      <w:b/>
      <w:bCs/>
      <w:i/>
      <w:iCs/>
      <w:spacing w:val="0"/>
      <w:kern w:val="1"/>
      <w:sz w:val="36"/>
      <w:szCs w:val="28"/>
    </w:rPr>
  </w:style>
  <w:style w:type="paragraph" w:customStyle="1" w:styleId="TableContents">
    <w:name w:val="Table Contents"/>
    <w:basedOn w:val="Standard"/>
    <w:rsid w:val="00114E61"/>
    <w:pPr>
      <w:suppressLineNumbers/>
      <w:spacing w:after="0"/>
    </w:pPr>
  </w:style>
  <w:style w:type="paragraph" w:customStyle="1" w:styleId="Tekstkomentarza2">
    <w:name w:val="Tekst komentarza2"/>
    <w:basedOn w:val="Normalny"/>
    <w:rsid w:val="00114E61"/>
    <w:pPr>
      <w:widowControl w:val="0"/>
      <w:suppressAutoHyphens/>
      <w:jc w:val="left"/>
      <w:textAlignment w:val="baseline"/>
    </w:pPr>
    <w:rPr>
      <w:rFonts w:ascii="Calibri" w:eastAsia="WenQuanYi Zen Hei" w:hAnsi="Calibri" w:cs="Times New Roman"/>
      <w:spacing w:val="0"/>
      <w:kern w:val="1"/>
      <w:szCs w:val="20"/>
    </w:rPr>
  </w:style>
  <w:style w:type="paragraph" w:styleId="Tematkomentarza">
    <w:name w:val="annotation subject"/>
    <w:basedOn w:val="Tekstkomentarza2"/>
    <w:next w:val="Tekstkomentarza2"/>
    <w:rsid w:val="00114E61"/>
    <w:rPr>
      <w:b/>
      <w:bCs/>
    </w:rPr>
  </w:style>
  <w:style w:type="paragraph" w:styleId="Tekstprzypisukocowego">
    <w:name w:val="endnote text"/>
    <w:basedOn w:val="Normalny"/>
    <w:rsid w:val="00114E61"/>
    <w:pPr>
      <w:widowControl w:val="0"/>
      <w:suppressAutoHyphens/>
      <w:jc w:val="left"/>
      <w:textAlignment w:val="baseline"/>
    </w:pPr>
    <w:rPr>
      <w:rFonts w:ascii="Calibri" w:eastAsia="WenQuanYi Zen Hei" w:hAnsi="Calibri" w:cs="Calibri"/>
      <w:spacing w:val="0"/>
      <w:kern w:val="1"/>
      <w:szCs w:val="20"/>
    </w:rPr>
  </w:style>
  <w:style w:type="paragraph" w:customStyle="1" w:styleId="ZAh3">
    <w:name w:val="ZAŁ h3"/>
    <w:rsid w:val="00114E61"/>
    <w:pPr>
      <w:suppressAutoHyphens/>
      <w:spacing w:after="60"/>
    </w:pPr>
    <w:rPr>
      <w:rFonts w:ascii="Trebuchet MS" w:eastAsia="Calibri" w:hAnsi="Trebuchet MS" w:cs="Trebuchet MS"/>
      <w:b/>
      <w:i/>
      <w:spacing w:val="-4"/>
      <w:sz w:val="16"/>
      <w:lang w:eastAsia="zh-CN"/>
    </w:rPr>
  </w:style>
  <w:style w:type="paragraph" w:customStyle="1" w:styleId="LexTytuowy">
    <w:name w:val="Lex Tytułowy"/>
    <w:basedOn w:val="Nagwek2"/>
    <w:rsid w:val="00114E61"/>
    <w:pPr>
      <w:widowControl w:val="0"/>
      <w:numPr>
        <w:ilvl w:val="0"/>
      </w:numPr>
      <w:spacing w:after="0" w:line="360" w:lineRule="auto"/>
      <w:jc w:val="center"/>
      <w:textAlignment w:val="baseline"/>
    </w:pPr>
    <w:rPr>
      <w:sz w:val="40"/>
      <w:szCs w:val="20"/>
    </w:rPr>
  </w:style>
  <w:style w:type="paragraph" w:customStyle="1" w:styleId="h1">
    <w:name w:val="h1"/>
    <w:rsid w:val="00114E61"/>
    <w:pPr>
      <w:keepLines/>
      <w:suppressAutoHyphens/>
      <w:spacing w:after="200" w:line="276" w:lineRule="auto"/>
    </w:pPr>
    <w:rPr>
      <w:rFonts w:ascii="Museo 700" w:eastAsia="Calibri" w:hAnsi="Museo 700" w:cs="Museo 700"/>
      <w:spacing w:val="-4"/>
      <w:sz w:val="28"/>
      <w:lang w:val="en-US" w:eastAsia="zh-CN"/>
    </w:rPr>
  </w:style>
  <w:style w:type="paragraph" w:customStyle="1" w:styleId="ZAh2">
    <w:name w:val="ZAŁ h2"/>
    <w:rsid w:val="00114E61"/>
    <w:pPr>
      <w:keepLines/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uppressAutoHyphens/>
      <w:spacing w:before="240" w:after="120" w:line="216" w:lineRule="auto"/>
    </w:pPr>
    <w:rPr>
      <w:rFonts w:ascii="Trebuchet MS" w:eastAsia="Calibri" w:hAnsi="Trebuchet MS" w:cs="Trebuchet MS"/>
      <w:b/>
      <w:spacing w:val="-4"/>
      <w:lang w:eastAsia="zh-CN"/>
    </w:rPr>
  </w:style>
  <w:style w:type="paragraph" w:customStyle="1" w:styleId="Lex2punkt">
    <w:name w:val="Lex 2 (punkt)"/>
    <w:basedOn w:val="Akapitzlist"/>
    <w:rsid w:val="00114E61"/>
    <w:pPr>
      <w:spacing w:before="100"/>
      <w:ind w:left="397" w:hanging="397"/>
    </w:pPr>
    <w:rPr>
      <w:spacing w:val="-4"/>
      <w:szCs w:val="20"/>
      <w:lang w:val="en-US"/>
    </w:rPr>
  </w:style>
  <w:style w:type="paragraph" w:customStyle="1" w:styleId="Lex3ustp">
    <w:name w:val="Lex 3 (ustęp)"/>
    <w:basedOn w:val="Akapitzlist"/>
    <w:rsid w:val="00114E61"/>
    <w:pPr>
      <w:spacing w:before="100"/>
      <w:ind w:left="794" w:hanging="397"/>
    </w:pPr>
    <w:rPr>
      <w:spacing w:val="-4"/>
      <w:szCs w:val="20"/>
      <w:lang w:val="en-US"/>
    </w:rPr>
  </w:style>
  <w:style w:type="paragraph" w:customStyle="1" w:styleId="Lex4litera">
    <w:name w:val="Lex 4 (litera)"/>
    <w:basedOn w:val="Akapitzlist"/>
    <w:rsid w:val="00114E61"/>
    <w:pPr>
      <w:ind w:left="993" w:hanging="284"/>
    </w:pPr>
    <w:rPr>
      <w:spacing w:val="-4"/>
      <w:szCs w:val="20"/>
      <w:lang w:val="en-US"/>
    </w:rPr>
  </w:style>
  <w:style w:type="paragraph" w:customStyle="1" w:styleId="Lex5tiret">
    <w:name w:val="Lex 5 (tiret)"/>
    <w:basedOn w:val="Lex4litera"/>
    <w:rsid w:val="00114E61"/>
    <w:pPr>
      <w:ind w:left="1304" w:hanging="238"/>
    </w:pPr>
    <w:rPr>
      <w:lang w:val="pl-PL"/>
    </w:rPr>
  </w:style>
  <w:style w:type="paragraph" w:styleId="Cytat">
    <w:name w:val="Quote"/>
    <w:basedOn w:val="Normalny"/>
    <w:next w:val="Normalny"/>
    <w:qFormat/>
    <w:rsid w:val="00114E61"/>
    <w:pPr>
      <w:spacing w:before="200" w:after="160"/>
      <w:ind w:left="864" w:right="864"/>
      <w:jc w:val="center"/>
    </w:pPr>
    <w:rPr>
      <w:i/>
      <w:iCs/>
      <w:color w:val="404040"/>
    </w:rPr>
  </w:style>
  <w:style w:type="paragraph" w:customStyle="1" w:styleId="ZAh1">
    <w:name w:val="ZAŁ h1"/>
    <w:basedOn w:val="Normalny"/>
    <w:rsid w:val="00114E61"/>
    <w:pPr>
      <w:shd w:val="clear" w:color="auto" w:fill="D2E5FC"/>
      <w:suppressAutoHyphens/>
      <w:spacing w:line="216" w:lineRule="auto"/>
      <w:contextualSpacing/>
      <w:jc w:val="center"/>
    </w:pPr>
    <w:rPr>
      <w:b/>
      <w:color w:val="084CA1"/>
      <w:spacing w:val="-8"/>
      <w:sz w:val="36"/>
    </w:rPr>
  </w:style>
  <w:style w:type="paragraph" w:customStyle="1" w:styleId="ZANagwektabeli">
    <w:name w:val="ZAŁ Nagłówek tabeli"/>
    <w:basedOn w:val="Normalny"/>
    <w:rsid w:val="00114E61"/>
    <w:pPr>
      <w:suppressAutoHyphens/>
      <w:jc w:val="left"/>
    </w:pPr>
    <w:rPr>
      <w:b/>
      <w:sz w:val="19"/>
    </w:rPr>
  </w:style>
  <w:style w:type="paragraph" w:customStyle="1" w:styleId="ZAPodpispola">
    <w:name w:val="ZAŁ Podpis pola"/>
    <w:basedOn w:val="Normalny"/>
    <w:rsid w:val="00114E61"/>
    <w:pPr>
      <w:keepLines/>
      <w:suppressAutoHyphens/>
      <w:spacing w:line="216" w:lineRule="auto"/>
      <w:jc w:val="center"/>
    </w:pPr>
    <w:rPr>
      <w:b/>
      <w:color w:val="808080"/>
      <w:sz w:val="12"/>
    </w:rPr>
  </w:style>
  <w:style w:type="paragraph" w:customStyle="1" w:styleId="ZAwybr">
    <w:name w:val="ZAŁ wybór"/>
    <w:basedOn w:val="Akapitzlist"/>
    <w:rsid w:val="00114E61"/>
    <w:pPr>
      <w:ind w:left="385" w:hanging="357"/>
      <w:jc w:val="left"/>
    </w:pPr>
  </w:style>
  <w:style w:type="paragraph" w:customStyle="1" w:styleId="h2">
    <w:name w:val="h2"/>
    <w:rsid w:val="00114E61"/>
    <w:pPr>
      <w:keepLines/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uppressAutoHyphens/>
      <w:spacing w:before="360" w:after="120"/>
    </w:pPr>
    <w:rPr>
      <w:rFonts w:ascii="Museo 700" w:eastAsia="Calibri" w:hAnsi="Museo 700" w:cs="Museo 700"/>
      <w:spacing w:val="-4"/>
      <w:sz w:val="24"/>
      <w:lang w:eastAsia="zh-CN"/>
    </w:rPr>
  </w:style>
  <w:style w:type="paragraph" w:customStyle="1" w:styleId="ZLITwPKTzmlitwpktartykuempunktem">
    <w:name w:val="Z/LIT_w_PKT – zm. lit. w pkt artykułem (punktem)"/>
    <w:basedOn w:val="Normalny"/>
    <w:rsid w:val="00114E61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639"/>
        <w:tab w:val="clear" w:pos="10200"/>
      </w:tabs>
      <w:spacing w:line="360" w:lineRule="auto"/>
      <w:ind w:left="1497" w:hanging="476"/>
    </w:pPr>
    <w:rPr>
      <w:rFonts w:ascii="Times" w:eastAsia="Times New Roman" w:hAnsi="Times" w:cs="Arial"/>
      <w:bCs/>
      <w:spacing w:val="0"/>
      <w:sz w:val="24"/>
      <w:szCs w:val="20"/>
    </w:rPr>
  </w:style>
  <w:style w:type="paragraph" w:customStyle="1" w:styleId="TableHeading">
    <w:name w:val="Table Heading"/>
    <w:basedOn w:val="TableContents"/>
    <w:rsid w:val="00114E61"/>
    <w:pPr>
      <w:jc w:val="center"/>
    </w:pPr>
    <w:rPr>
      <w:b/>
      <w:bCs/>
    </w:rPr>
  </w:style>
  <w:style w:type="paragraph" w:customStyle="1" w:styleId="FrameContents">
    <w:name w:val="Frame Contents"/>
    <w:basedOn w:val="Normalny"/>
    <w:rsid w:val="00114E61"/>
  </w:style>
  <w:style w:type="paragraph" w:customStyle="1" w:styleId="Tekstkomentarza3">
    <w:name w:val="Tekst komentarza3"/>
    <w:basedOn w:val="Normalny"/>
    <w:rsid w:val="00114E61"/>
    <w:rPr>
      <w:sz w:val="20"/>
      <w:szCs w:val="20"/>
    </w:rPr>
  </w:style>
  <w:style w:type="character" w:styleId="Odwoaniedokomentarza">
    <w:name w:val="annotation reference"/>
    <w:uiPriority w:val="99"/>
    <w:semiHidden/>
    <w:rsid w:val="00F35A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35A6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639"/>
        <w:tab w:val="clear" w:pos="10200"/>
      </w:tabs>
      <w:spacing w:after="240" w:line="240" w:lineRule="auto"/>
      <w:jc w:val="left"/>
    </w:pPr>
    <w:rPr>
      <w:rFonts w:ascii="Calibri" w:eastAsia="WenQuanYi Zen Hei" w:hAnsi="Calibri" w:cs="Times New Roman"/>
      <w:spacing w:val="0"/>
      <w:kern w:val="1"/>
      <w:szCs w:val="20"/>
      <w:lang w:eastAsia="pl-PL"/>
    </w:rPr>
  </w:style>
  <w:style w:type="character" w:customStyle="1" w:styleId="TekstkomentarzaZnak2">
    <w:name w:val="Tekst komentarza Znak2"/>
    <w:uiPriority w:val="99"/>
    <w:semiHidden/>
    <w:rsid w:val="00F35A63"/>
    <w:rPr>
      <w:rFonts w:ascii="Trebuchet MS" w:eastAsia="Calibri" w:hAnsi="Trebuchet MS" w:cs="Trebuchet MS"/>
      <w:spacing w:val="-2"/>
      <w:lang w:eastAsia="zh-CN"/>
    </w:rPr>
  </w:style>
  <w:style w:type="paragraph" w:customStyle="1" w:styleId="Pa2">
    <w:name w:val="Pa2"/>
    <w:basedOn w:val="Default"/>
    <w:next w:val="Default"/>
    <w:uiPriority w:val="99"/>
    <w:rsid w:val="00F35A63"/>
    <w:pPr>
      <w:suppressAutoHyphens w:val="0"/>
      <w:autoSpaceDN w:val="0"/>
      <w:adjustRightInd w:val="0"/>
      <w:spacing w:line="241" w:lineRule="atLeast"/>
    </w:pPr>
    <w:rPr>
      <w:rFonts w:ascii="Pru Sans OT2 Medium" w:hAnsi="Pru Sans OT2 Medium" w:cs="Times New Roman"/>
      <w:color w:val="auto"/>
      <w:lang w:val="en-GB" w:eastAsia="en-US"/>
    </w:rPr>
  </w:style>
  <w:style w:type="table" w:styleId="Tabela-Siatka">
    <w:name w:val="Table Grid"/>
    <w:basedOn w:val="Standardowy"/>
    <w:uiPriority w:val="59"/>
    <w:rsid w:val="00F35A63"/>
    <w:rPr>
      <w:rFonts w:ascii="Cambria" w:eastAsia="Calibri" w:hAnsi="Cambria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zeinternetowe">
    <w:name w:val="Łącze internetowe"/>
    <w:uiPriority w:val="99"/>
    <w:semiHidden/>
    <w:rsid w:val="00F35A63"/>
    <w:rPr>
      <w:color w:val="0000FF"/>
      <w:u w:val="single"/>
    </w:rPr>
  </w:style>
  <w:style w:type="paragraph" w:customStyle="1" w:styleId="ox-33ebff323c-msonormal">
    <w:name w:val="ox-33ebff323c-msonormal"/>
    <w:basedOn w:val="Normalny"/>
    <w:qFormat/>
    <w:rsid w:val="00F35A6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639"/>
        <w:tab w:val="clear" w:pos="10200"/>
      </w:tabs>
      <w:spacing w:after="150" w:line="240" w:lineRule="auto"/>
      <w:jc w:val="left"/>
    </w:pPr>
    <w:rPr>
      <w:rFonts w:ascii="Times New Roman" w:eastAsia="Times New Roman" w:hAnsi="Times New Roman" w:cs="Times New Roman"/>
      <w:spacing w:val="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6437594D303F40A36142367CB2572B" ma:contentTypeVersion="12" ma:contentTypeDescription="Utwórz nowy dokument." ma:contentTypeScope="" ma:versionID="64fffe6bdd00230e475b396d9e9ae651">
  <xsd:schema xmlns:xsd="http://www.w3.org/2001/XMLSchema" xmlns:xs="http://www.w3.org/2001/XMLSchema" xmlns:p="http://schemas.microsoft.com/office/2006/metadata/properties" xmlns:ns2="4c33d78a-1836-46fa-89b6-dc20c8da299b" xmlns:ns3="06ba2f87-8017-4bef-ad41-221b6a7e8865" targetNamespace="http://schemas.microsoft.com/office/2006/metadata/properties" ma:root="true" ma:fieldsID="bb6538ffa4447a093fde63038d467306" ns2:_="" ns3:_="">
    <xsd:import namespace="4c33d78a-1836-46fa-89b6-dc20c8da299b"/>
    <xsd:import namespace="06ba2f87-8017-4bef-ad41-221b6a7e88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3d78a-1836-46fa-89b6-dc20c8da29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2f87-8017-4bef-ad41-221b6a7e88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15EB7C-78EF-4F35-A40E-C8A172E43F1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3CCF2C7-FD91-4AB5-B652-B3C3DA3A0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33d78a-1836-46fa-89b6-dc20c8da299b"/>
    <ds:schemaRef ds:uri="06ba2f87-8017-4bef-ad41-221b6a7e88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41BB59-EC6E-464C-838E-6F26047111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691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kwalifikacyjna uczestnika wypoczynku</vt:lpstr>
    </vt:vector>
  </TitlesOfParts>
  <Company/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kwalifikacyjna uczestnika wypoczynku</dc:title>
  <dc:creator>Związek Harcerstwa Polskiego</dc:creator>
  <cp:lastModifiedBy>User</cp:lastModifiedBy>
  <cp:revision>3</cp:revision>
  <cp:lastPrinted>2015-04-21T13:30:00Z</cp:lastPrinted>
  <dcterms:created xsi:type="dcterms:W3CDTF">2020-07-13T21:28:00Z</dcterms:created>
  <dcterms:modified xsi:type="dcterms:W3CDTF">2020-07-14T22:25:00Z</dcterms:modified>
</cp:coreProperties>
</file>