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3B1A" w:rsidRDefault="00183B1A" w:rsidP="008D2056">
      <w:pPr>
        <w:pStyle w:val="ZAh1"/>
        <w:spacing w:after="0"/>
      </w:pPr>
      <w:bookmarkStart w:id="0" w:name="_GoBack"/>
      <w:bookmarkEnd w:id="0"/>
      <w:r>
        <w:rPr>
          <w:color w:val="002060"/>
        </w:rPr>
        <w:t>Warunki uczestnictwa</w:t>
      </w:r>
    </w:p>
    <w:p w:rsidR="008D2056" w:rsidRDefault="008D2056" w:rsidP="5C577D36">
      <w:pPr>
        <w:pStyle w:val="xxmsonormal"/>
        <w:shd w:val="clear" w:color="auto" w:fill="FFFFFF" w:themeFill="background1"/>
        <w:spacing w:before="0" w:after="0" w:line="147" w:lineRule="atLeast"/>
        <w:jc w:val="center"/>
        <w:rPr>
          <w:rFonts w:ascii="Trebuchet MS" w:hAnsi="Trebuchet MS" w:cs="Helvetica"/>
          <w:b/>
          <w:bCs/>
          <w:color w:val="FF0000"/>
          <w:sz w:val="20"/>
          <w:szCs w:val="20"/>
          <w:shd w:val="clear" w:color="auto" w:fill="FFFFFF"/>
        </w:rPr>
      </w:pPr>
    </w:p>
    <w:p w:rsidR="008D2056" w:rsidRPr="00C97EB6" w:rsidRDefault="008D2056" w:rsidP="5C577D36">
      <w:pPr>
        <w:pStyle w:val="xxmsonormal"/>
        <w:shd w:val="clear" w:color="auto" w:fill="FFFFFF" w:themeFill="background1"/>
        <w:spacing w:before="0" w:after="0" w:line="147" w:lineRule="atLeast"/>
        <w:jc w:val="center"/>
        <w:rPr>
          <w:rFonts w:ascii="Trebuchet MS" w:hAnsi="Trebuchet MS"/>
        </w:rPr>
      </w:pPr>
    </w:p>
    <w:tbl>
      <w:tblPr>
        <w:tblW w:w="17907" w:type="dxa"/>
        <w:tblInd w:w="-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38"/>
        <w:gridCol w:w="1831"/>
        <w:gridCol w:w="1571"/>
        <w:gridCol w:w="697"/>
        <w:gridCol w:w="1276"/>
        <w:gridCol w:w="3019"/>
        <w:gridCol w:w="7675"/>
      </w:tblGrid>
      <w:tr w:rsidR="00183B1A" w:rsidTr="152615A7">
        <w:trPr>
          <w:trHeight w:val="483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:rsidR="00183B1A" w:rsidRDefault="00183B1A">
            <w:pPr>
              <w:jc w:val="left"/>
            </w:pPr>
            <w:r>
              <w:rPr>
                <w:b/>
                <w:bCs/>
                <w:color w:val="000000"/>
              </w:rPr>
              <w:t>Nazwa formy HALiZ</w:t>
            </w:r>
          </w:p>
        </w:tc>
        <w:tc>
          <w:tcPr>
            <w:tcW w:w="409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183B1A" w:rsidRPr="00401BA6" w:rsidRDefault="00401BA6">
            <w:pPr>
              <w:snapToGrid w:val="0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 prac Asterixa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:rsidR="00183B1A" w:rsidRPr="00410C84" w:rsidRDefault="00183B1A">
            <w:pPr>
              <w:jc w:val="left"/>
              <w:rPr>
                <w:b/>
              </w:rPr>
            </w:pPr>
            <w:r w:rsidRPr="00410C84">
              <w:rPr>
                <w:b/>
                <w:color w:val="000000"/>
              </w:rPr>
              <w:t>Typ formy HALiZ</w:t>
            </w:r>
          </w:p>
        </w:tc>
        <w:tc>
          <w:tcPr>
            <w:tcW w:w="30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183B1A" w:rsidRPr="00FC40A9" w:rsidRDefault="00401BA6" w:rsidP="00401BA6">
            <w:pPr>
              <w:pStyle w:val="Tekstkomentarza3"/>
              <w:snapToGrid w:val="0"/>
              <w:rPr>
                <w:i/>
                <w:sz w:val="16"/>
                <w:szCs w:val="16"/>
              </w:rPr>
            </w:pPr>
            <w:r>
              <w:rPr>
                <w:rFonts w:cs="Trebuchet MS"/>
                <w:i/>
                <w:sz w:val="16"/>
                <w:szCs w:val="16"/>
              </w:rPr>
              <w:t xml:space="preserve"> </w:t>
            </w:r>
            <w:r w:rsidR="00F51DA1" w:rsidRPr="00FC40A9">
              <w:rPr>
                <w:rFonts w:cs="Trebuchet MS"/>
                <w:i/>
                <w:sz w:val="16"/>
                <w:szCs w:val="16"/>
              </w:rPr>
              <w:t xml:space="preserve">zimowisko </w:t>
            </w: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:rsidR="00183B1A" w:rsidRDefault="00183B1A">
            <w:pPr>
              <w:snapToGrid w:val="0"/>
              <w:rPr>
                <w:color w:val="000000"/>
              </w:rPr>
            </w:pPr>
          </w:p>
        </w:tc>
      </w:tr>
      <w:tr w:rsidR="00A126C4" w:rsidTr="152615A7">
        <w:trPr>
          <w:trHeight w:val="170"/>
        </w:trPr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:rsidR="00A126C4" w:rsidRDefault="00A126C4" w:rsidP="00B84808">
            <w:pPr>
              <w:jc w:val="left"/>
            </w:pPr>
            <w:r>
              <w:rPr>
                <w:b/>
                <w:color w:val="000000"/>
              </w:rPr>
              <w:t>Dane organizatora</w:t>
            </w:r>
            <w:r>
              <w:rPr>
                <w:color w:val="000000"/>
                <w:szCs w:val="16"/>
              </w:rPr>
              <w:t>)</w:t>
            </w:r>
          </w:p>
        </w:tc>
        <w:tc>
          <w:tcPr>
            <w:tcW w:w="6563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A126C4" w:rsidRPr="00FC40A9" w:rsidRDefault="00401BA6" w:rsidP="00401BA6">
            <w:pPr>
              <w:snapToGrid w:val="0"/>
              <w:rPr>
                <w:i/>
                <w:color w:val="000000"/>
                <w:szCs w:val="16"/>
              </w:rPr>
            </w:pPr>
            <w:r>
              <w:rPr>
                <w:i/>
                <w:color w:val="000000"/>
                <w:szCs w:val="16"/>
              </w:rPr>
              <w:t>Chorągiew Zachodniopomorska ZHP Bałtycki Hufiec Morski w  Kołobrzegu</w:t>
            </w: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:rsidR="00A126C4" w:rsidRDefault="00A126C4" w:rsidP="00B84808">
            <w:pPr>
              <w:snapToGrid w:val="0"/>
              <w:rPr>
                <w:color w:val="000000"/>
              </w:rPr>
            </w:pPr>
          </w:p>
        </w:tc>
      </w:tr>
      <w:tr w:rsidR="00183B1A" w:rsidTr="152615A7">
        <w:trPr>
          <w:trHeight w:val="170"/>
        </w:trPr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:rsidR="00183B1A" w:rsidRDefault="00183B1A">
            <w:pPr>
              <w:jc w:val="left"/>
            </w:pPr>
            <w:r>
              <w:rPr>
                <w:b/>
                <w:bCs/>
                <w:color w:val="000000"/>
              </w:rPr>
              <w:t xml:space="preserve">Adres </w:t>
            </w:r>
            <w:r w:rsidR="00A126C4">
              <w:rPr>
                <w:b/>
                <w:bCs/>
                <w:color w:val="000000"/>
              </w:rPr>
              <w:t>formy HALiZ</w:t>
            </w:r>
          </w:p>
        </w:tc>
        <w:tc>
          <w:tcPr>
            <w:tcW w:w="6563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83B1A" w:rsidRPr="008D11BF" w:rsidRDefault="00401BA6">
            <w:pPr>
              <w:snapToGri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Szkoła Podstawowa, ul Szkolna 1, 78-123 Siemyśl</w:t>
            </w: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:rsidR="00183B1A" w:rsidRDefault="00183B1A">
            <w:pPr>
              <w:snapToGrid w:val="0"/>
              <w:rPr>
                <w:color w:val="000000"/>
              </w:rPr>
            </w:pPr>
          </w:p>
        </w:tc>
      </w:tr>
      <w:tr w:rsidR="00183B1A" w:rsidTr="152615A7">
        <w:trPr>
          <w:trHeight w:val="170"/>
        </w:trPr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:rsidR="00183B1A" w:rsidRDefault="00183B1A">
            <w:pPr>
              <w:jc w:val="left"/>
            </w:pPr>
            <w:r>
              <w:rPr>
                <w:b/>
                <w:bCs/>
                <w:color w:val="000000"/>
              </w:rPr>
              <w:t xml:space="preserve">Czas trwania </w:t>
            </w:r>
          </w:p>
        </w:tc>
        <w:tc>
          <w:tcPr>
            <w:tcW w:w="6563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83B1A" w:rsidRPr="008D11BF" w:rsidRDefault="00401BA6">
            <w:pPr>
              <w:snapToGri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19-23.02.202r. </w:t>
            </w: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:rsidR="00183B1A" w:rsidRDefault="00183B1A">
            <w:pPr>
              <w:snapToGrid w:val="0"/>
              <w:rPr>
                <w:color w:val="000000"/>
              </w:rPr>
            </w:pPr>
          </w:p>
        </w:tc>
      </w:tr>
      <w:tr w:rsidR="007736F2" w:rsidTr="152615A7">
        <w:trPr>
          <w:trHeight w:val="170"/>
        </w:trPr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:rsidR="007736F2" w:rsidRDefault="007736F2" w:rsidP="00B84808">
            <w:pPr>
              <w:jc w:val="left"/>
            </w:pPr>
            <w:r>
              <w:rPr>
                <w:b/>
                <w:bCs/>
                <w:color w:val="000000"/>
              </w:rPr>
              <w:t>Data i godzina wyjazdu</w:t>
            </w:r>
          </w:p>
        </w:tc>
        <w:tc>
          <w:tcPr>
            <w:tcW w:w="15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24256" w:rsidRDefault="00924256" w:rsidP="00B8480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19.02.2020r. </w:t>
            </w:r>
          </w:p>
          <w:p w:rsidR="007736F2" w:rsidRDefault="00924256" w:rsidP="00B8480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godzina 10.30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</w:tcPr>
          <w:p w:rsidR="007736F2" w:rsidRDefault="007736F2" w:rsidP="00B84808">
            <w:r>
              <w:rPr>
                <w:b/>
                <w:bCs/>
                <w:color w:val="000000"/>
              </w:rPr>
              <w:t>Miejsce wyjazdu</w:t>
            </w:r>
          </w:p>
        </w:tc>
        <w:tc>
          <w:tcPr>
            <w:tcW w:w="429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36F2" w:rsidRDefault="00924256" w:rsidP="00B8480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Pętla autobusowa przy fabryce domów, Bezpraw</w:t>
            </w: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:rsidR="007736F2" w:rsidRDefault="007736F2" w:rsidP="00B84808">
            <w:pPr>
              <w:snapToGrid w:val="0"/>
              <w:rPr>
                <w:color w:val="000000"/>
              </w:rPr>
            </w:pPr>
          </w:p>
        </w:tc>
      </w:tr>
      <w:tr w:rsidR="007736F2" w:rsidTr="152615A7">
        <w:trPr>
          <w:trHeight w:val="170"/>
        </w:trPr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:rsidR="007736F2" w:rsidRDefault="007736F2" w:rsidP="00B84808">
            <w:pPr>
              <w:jc w:val="left"/>
            </w:pPr>
            <w:r>
              <w:rPr>
                <w:b/>
                <w:bCs/>
                <w:color w:val="000000"/>
              </w:rPr>
              <w:t>Data i godzina powrotu</w:t>
            </w:r>
          </w:p>
        </w:tc>
        <w:tc>
          <w:tcPr>
            <w:tcW w:w="15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36F2" w:rsidRDefault="00924256" w:rsidP="00B8480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23.02.2020r. </w:t>
            </w:r>
          </w:p>
          <w:p w:rsidR="00924256" w:rsidRDefault="00D44CB6" w:rsidP="00B8480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Godzina 10.15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</w:tcPr>
          <w:p w:rsidR="007736F2" w:rsidRDefault="007736F2" w:rsidP="00B84808">
            <w:r>
              <w:rPr>
                <w:b/>
                <w:bCs/>
                <w:color w:val="000000"/>
              </w:rPr>
              <w:t>Miejsce powrotu</w:t>
            </w:r>
          </w:p>
        </w:tc>
        <w:tc>
          <w:tcPr>
            <w:tcW w:w="429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36F2" w:rsidRDefault="005D46EE" w:rsidP="00B8480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Dworzec PKS Kołobrzeg</w:t>
            </w:r>
            <w:r w:rsidR="00D44CB6">
              <w:rPr>
                <w:color w:val="000000"/>
              </w:rPr>
              <w:t xml:space="preserve"> (busy)</w:t>
            </w: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:rsidR="007736F2" w:rsidRDefault="007736F2" w:rsidP="00B84808">
            <w:pPr>
              <w:snapToGrid w:val="0"/>
              <w:rPr>
                <w:color w:val="000000"/>
              </w:rPr>
            </w:pPr>
          </w:p>
        </w:tc>
      </w:tr>
      <w:tr w:rsidR="00C10D3D" w:rsidTr="152615A7">
        <w:trPr>
          <w:trHeight w:val="540"/>
        </w:trPr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:rsidR="00C10D3D" w:rsidRDefault="00C10D3D" w:rsidP="003B321E">
            <w:pPr>
              <w:pStyle w:val="Tekstkomentarza3"/>
            </w:pPr>
            <w:r>
              <w:rPr>
                <w:rFonts w:cs="Trebuchet MS"/>
                <w:b/>
                <w:bCs/>
                <w:color w:val="000000"/>
                <w:sz w:val="16"/>
                <w:szCs w:val="16"/>
              </w:rPr>
              <w:t>Kontakt do kierownika formy HALiZ</w:t>
            </w:r>
          </w:p>
        </w:tc>
        <w:tc>
          <w:tcPr>
            <w:tcW w:w="6563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24256" w:rsidRDefault="00924256" w:rsidP="003B321E">
            <w:pPr>
              <w:snapToGrid w:val="0"/>
              <w:rPr>
                <w:i/>
                <w:color w:val="000000"/>
                <w:szCs w:val="16"/>
              </w:rPr>
            </w:pPr>
            <w:r>
              <w:rPr>
                <w:i/>
                <w:color w:val="000000"/>
                <w:szCs w:val="16"/>
              </w:rPr>
              <w:t xml:space="preserve">Olga Korowacka, 609629798 (jeśli nie odbiera proszę wysłać sms, a z pewnością </w:t>
            </w:r>
          </w:p>
          <w:p w:rsidR="00C10D3D" w:rsidRPr="00FC40A9" w:rsidRDefault="00924256" w:rsidP="003B321E">
            <w:pPr>
              <w:snapToGrid w:val="0"/>
              <w:rPr>
                <w:b/>
                <w:i/>
                <w:color w:val="000000"/>
                <w:szCs w:val="16"/>
              </w:rPr>
            </w:pPr>
            <w:r>
              <w:rPr>
                <w:i/>
                <w:color w:val="000000"/>
                <w:szCs w:val="16"/>
              </w:rPr>
              <w:t>oddzwoni), olga.korowacka@zhp.net.pl</w:t>
            </w: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:rsidR="00C10D3D" w:rsidRDefault="00C10D3D">
            <w:pPr>
              <w:snapToGrid w:val="0"/>
              <w:rPr>
                <w:b/>
                <w:color w:val="000000"/>
                <w:szCs w:val="16"/>
              </w:rPr>
            </w:pPr>
          </w:p>
        </w:tc>
      </w:tr>
      <w:tr w:rsidR="00C10D3D" w:rsidTr="152615A7">
        <w:trPr>
          <w:trHeight w:val="540"/>
        </w:trPr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:rsidR="00C10D3D" w:rsidRPr="008C239D" w:rsidRDefault="00C10D3D" w:rsidP="00B84808">
            <w:pPr>
              <w:pStyle w:val="Tekstkomentarza3"/>
              <w:rPr>
                <w:rFonts w:cs="Trebuchet MS"/>
                <w:bCs/>
                <w:color w:val="000000"/>
                <w:sz w:val="16"/>
                <w:szCs w:val="16"/>
              </w:rPr>
            </w:pPr>
            <w:r>
              <w:rPr>
                <w:rFonts w:cs="Trebuchet MS"/>
                <w:b/>
                <w:bCs/>
                <w:color w:val="000000"/>
                <w:sz w:val="16"/>
                <w:szCs w:val="16"/>
              </w:rPr>
              <w:t xml:space="preserve">Kontakt z kadrą podczas formy </w:t>
            </w:r>
          </w:p>
        </w:tc>
        <w:tc>
          <w:tcPr>
            <w:tcW w:w="6563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10D3D" w:rsidRPr="00D44CB6" w:rsidRDefault="00D44CB6" w:rsidP="00924256">
            <w:pPr>
              <w:snapToGrid w:val="0"/>
              <w:rPr>
                <w:i/>
                <w:iCs/>
              </w:rPr>
            </w:pPr>
            <w:r w:rsidRPr="00D44CB6">
              <w:rPr>
                <w:i/>
                <w:iCs/>
              </w:rPr>
              <w:t xml:space="preserve"> Kontakt do wychowawców zostanie podany po zamknięciu zgłoszeń i podziale na patrole. </w:t>
            </w: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:rsidR="00C10D3D" w:rsidRPr="00D44CB6" w:rsidRDefault="00C10D3D" w:rsidP="00B84808">
            <w:pPr>
              <w:snapToGrid w:val="0"/>
              <w:rPr>
                <w:b/>
                <w:szCs w:val="16"/>
              </w:rPr>
            </w:pPr>
          </w:p>
        </w:tc>
      </w:tr>
      <w:tr w:rsidR="00C10D3D" w:rsidTr="152615A7">
        <w:trPr>
          <w:trHeight w:val="540"/>
        </w:trPr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:rsidR="00C10D3D" w:rsidRDefault="00C10D3D" w:rsidP="00B84808">
            <w:pPr>
              <w:pStyle w:val="Tekstkomentarza3"/>
              <w:rPr>
                <w:rFonts w:cs="Trebuchet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rebuchet MS"/>
                <w:b/>
                <w:bCs/>
                <w:color w:val="000000"/>
                <w:sz w:val="16"/>
                <w:szCs w:val="16"/>
              </w:rPr>
              <w:t>Uczestnicy są objęcie ubezpieczeniem NNW</w:t>
            </w:r>
          </w:p>
        </w:tc>
        <w:tc>
          <w:tcPr>
            <w:tcW w:w="6563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10D3D" w:rsidRPr="0032320E" w:rsidRDefault="0032320E" w:rsidP="00B84808">
            <w:pPr>
              <w:snapToGrid w:val="0"/>
              <w:rPr>
                <w:i/>
                <w:szCs w:val="16"/>
              </w:rPr>
            </w:pPr>
            <w:r w:rsidRPr="0032320E">
              <w:rPr>
                <w:i/>
                <w:szCs w:val="16"/>
              </w:rPr>
              <w:t xml:space="preserve"> 146A142751</w:t>
            </w: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:rsidR="00C10D3D" w:rsidRDefault="00C10D3D" w:rsidP="00B84808">
            <w:pPr>
              <w:snapToGrid w:val="0"/>
              <w:rPr>
                <w:b/>
                <w:color w:val="000000"/>
                <w:szCs w:val="16"/>
              </w:rPr>
            </w:pPr>
          </w:p>
        </w:tc>
      </w:tr>
    </w:tbl>
    <w:p w:rsidR="00183B1A" w:rsidRDefault="00183B1A">
      <w:pPr>
        <w:pStyle w:val="ZAh2"/>
      </w:pPr>
      <w:r>
        <w:rPr>
          <w:color w:val="000000"/>
        </w:rPr>
        <w:t>War</w:t>
      </w:r>
      <w:r w:rsidR="00D157BE">
        <w:rPr>
          <w:color w:val="000000"/>
        </w:rPr>
        <w:t xml:space="preserve">unki socjalne podczas formy Harcerskiej Akcji </w:t>
      </w:r>
      <w:r>
        <w:rPr>
          <w:color w:val="000000"/>
        </w:rPr>
        <w:t>Z</w:t>
      </w:r>
      <w:r w:rsidR="00D157BE">
        <w:rPr>
          <w:color w:val="000000"/>
        </w:rPr>
        <w:t>imowej</w:t>
      </w:r>
    </w:p>
    <w:p w:rsidR="00183B1A" w:rsidRPr="001C2557" w:rsidRDefault="005D46EE" w:rsidP="152615A7">
      <w:pPr>
        <w:rPr>
          <w:i/>
          <w:iCs/>
          <w:color w:val="70AD47" w:themeColor="accent6"/>
        </w:rPr>
      </w:pPr>
      <w:r>
        <w:rPr>
          <w:color w:val="70AD47" w:themeColor="accent6"/>
        </w:rPr>
        <w:t>Zimowisko</w:t>
      </w:r>
      <w:r w:rsidR="152615A7" w:rsidRPr="001C2557">
        <w:rPr>
          <w:i/>
          <w:iCs/>
          <w:color w:val="70AD47" w:themeColor="accent6"/>
        </w:rPr>
        <w:t xml:space="preserve"> zorganizowan</w:t>
      </w:r>
      <w:r>
        <w:rPr>
          <w:i/>
          <w:iCs/>
          <w:color w:val="70AD47" w:themeColor="accent6"/>
        </w:rPr>
        <w:t>e</w:t>
      </w:r>
      <w:r w:rsidR="152615A7" w:rsidRPr="001C2557">
        <w:rPr>
          <w:i/>
          <w:iCs/>
          <w:color w:val="70AD47" w:themeColor="accent6"/>
        </w:rPr>
        <w:t xml:space="preserve"> jest zgodnie z obowiązującymi przepisami sanitarnymi. Uczestnicy </w:t>
      </w:r>
      <w:r>
        <w:rPr>
          <w:i/>
          <w:iCs/>
          <w:color w:val="70AD47" w:themeColor="accent6"/>
        </w:rPr>
        <w:t>zimowiska</w:t>
      </w:r>
      <w:r w:rsidR="152615A7" w:rsidRPr="001C2557">
        <w:rPr>
          <w:i/>
          <w:iCs/>
          <w:color w:val="70AD47" w:themeColor="accent6"/>
        </w:rPr>
        <w:t xml:space="preserve"> (harcerze i zuchy) będą spali </w:t>
      </w:r>
      <w:r>
        <w:rPr>
          <w:i/>
          <w:iCs/>
          <w:color w:val="70AD47" w:themeColor="accent6"/>
        </w:rPr>
        <w:t>w salach lekcyjnych, w Szkole Podstawowej w Siemyślu.</w:t>
      </w:r>
      <w:r w:rsidR="152615A7" w:rsidRPr="001C2557">
        <w:rPr>
          <w:i/>
          <w:iCs/>
          <w:color w:val="70AD47" w:themeColor="accent6"/>
        </w:rPr>
        <w:t xml:space="preserve"> Uczestnicy będą mi</w:t>
      </w:r>
      <w:r>
        <w:rPr>
          <w:i/>
          <w:iCs/>
          <w:color w:val="70AD47" w:themeColor="accent6"/>
        </w:rPr>
        <w:t>eli do dyspozycji bieżącą, zimną</w:t>
      </w:r>
      <w:r w:rsidR="152615A7" w:rsidRPr="001C2557">
        <w:rPr>
          <w:i/>
          <w:iCs/>
          <w:color w:val="70AD47" w:themeColor="accent6"/>
        </w:rPr>
        <w:t xml:space="preserve"> </w:t>
      </w:r>
      <w:r>
        <w:rPr>
          <w:i/>
          <w:iCs/>
          <w:color w:val="70AD47" w:themeColor="accent6"/>
        </w:rPr>
        <w:t>i ciepłą wodę. Uczestnicy sami będą przyg</w:t>
      </w:r>
      <w:r>
        <w:rPr>
          <w:i/>
          <w:iCs/>
          <w:color w:val="70AD47" w:themeColor="accent6"/>
        </w:rPr>
        <w:t>o</w:t>
      </w:r>
      <w:r>
        <w:rPr>
          <w:i/>
          <w:iCs/>
          <w:color w:val="70AD47" w:themeColor="accent6"/>
        </w:rPr>
        <w:t xml:space="preserve">towywali sobie śniadania i kolacje z zakupionych przez organizatora produktów. Ciepłe obiady (drugie danie) będzie dostarczał catering. Uczestnicy codziennie będą otrzymywali owoc. </w:t>
      </w:r>
    </w:p>
    <w:p w:rsidR="00183B1A" w:rsidRDefault="00230B3C">
      <w:pPr>
        <w:pStyle w:val="ZAh2"/>
        <w:rPr>
          <w:color w:val="000000"/>
        </w:rPr>
      </w:pPr>
      <w:r>
        <w:rPr>
          <w:color w:val="000000"/>
        </w:rPr>
        <w:t xml:space="preserve">Koszt obozu, </w:t>
      </w:r>
      <w:r w:rsidR="00C62C62">
        <w:rPr>
          <w:color w:val="000000"/>
        </w:rPr>
        <w:t xml:space="preserve">terminarz </w:t>
      </w:r>
      <w:r>
        <w:rPr>
          <w:color w:val="000000"/>
        </w:rPr>
        <w:t>wpłat</w:t>
      </w:r>
    </w:p>
    <w:p w:rsidR="00C62C62" w:rsidRPr="001C2557" w:rsidRDefault="00230B3C" w:rsidP="00230B3C">
      <w:pPr>
        <w:rPr>
          <w:i/>
          <w:color w:val="70AD47" w:themeColor="accent6"/>
        </w:rPr>
      </w:pPr>
      <w:r w:rsidRPr="001C2557">
        <w:rPr>
          <w:i/>
          <w:color w:val="70AD47" w:themeColor="accent6"/>
        </w:rPr>
        <w:t>Całkowity koszt pobytu uczestnika w wypoczynku wynosi:</w:t>
      </w:r>
    </w:p>
    <w:p w:rsidR="00572A37" w:rsidRPr="001C2557" w:rsidRDefault="00572A37" w:rsidP="00230B3C">
      <w:pPr>
        <w:rPr>
          <w:i/>
          <w:color w:val="70AD47" w:themeColor="accent6"/>
        </w:rPr>
        <w:sectPr w:rsidR="00572A37" w:rsidRPr="001C2557" w:rsidSect="00C62C6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851" w:bottom="1418" w:left="851" w:header="680" w:footer="1020" w:gutter="0"/>
          <w:cols w:space="708"/>
          <w:titlePg/>
          <w:docGrid w:linePitch="360"/>
        </w:sectPr>
      </w:pPr>
    </w:p>
    <w:p w:rsidR="00230B3C" w:rsidRPr="001C2557" w:rsidRDefault="00230B3C" w:rsidP="00230B3C">
      <w:pPr>
        <w:rPr>
          <w:i/>
          <w:color w:val="70AD47" w:themeColor="accent6"/>
        </w:rPr>
      </w:pPr>
      <w:r w:rsidRPr="001C2557">
        <w:rPr>
          <w:i/>
          <w:color w:val="70AD47" w:themeColor="accent6"/>
        </w:rPr>
        <w:lastRenderedPageBreak/>
        <w:t xml:space="preserve">a) dla zuchów, w terminie: </w:t>
      </w:r>
      <w:r w:rsidR="005D46EE">
        <w:rPr>
          <w:i/>
          <w:color w:val="70AD47" w:themeColor="accent6"/>
        </w:rPr>
        <w:t>260 P</w:t>
      </w:r>
      <w:r w:rsidRPr="001C2557">
        <w:rPr>
          <w:i/>
          <w:color w:val="70AD47" w:themeColor="accent6"/>
        </w:rPr>
        <w:t>LN</w:t>
      </w:r>
      <w:r w:rsidR="005D46EE">
        <w:rPr>
          <w:i/>
          <w:color w:val="70AD47" w:themeColor="accent6"/>
        </w:rPr>
        <w:t xml:space="preserve"> do 09.02.2020r.</w:t>
      </w:r>
    </w:p>
    <w:p w:rsidR="00572A37" w:rsidRPr="001C2557" w:rsidRDefault="00230B3C" w:rsidP="00230B3C">
      <w:pPr>
        <w:rPr>
          <w:i/>
          <w:color w:val="70AD47" w:themeColor="accent6"/>
        </w:rPr>
        <w:sectPr w:rsidR="00572A37" w:rsidRPr="001C2557" w:rsidSect="00572A37">
          <w:type w:val="continuous"/>
          <w:pgSz w:w="11906" w:h="16838" w:code="9"/>
          <w:pgMar w:top="1418" w:right="851" w:bottom="1418" w:left="851" w:header="680" w:footer="1020" w:gutter="0"/>
          <w:cols w:num="2" w:space="708"/>
          <w:titlePg/>
          <w:docGrid w:linePitch="360"/>
        </w:sectPr>
      </w:pPr>
      <w:r w:rsidRPr="001C2557">
        <w:rPr>
          <w:i/>
          <w:color w:val="70AD47" w:themeColor="accent6"/>
        </w:rPr>
        <w:lastRenderedPageBreak/>
        <w:t xml:space="preserve">b) dla harcerzy, w terminie: </w:t>
      </w:r>
      <w:r w:rsidR="005D46EE">
        <w:rPr>
          <w:i/>
          <w:color w:val="70AD47" w:themeColor="accent6"/>
        </w:rPr>
        <w:t>260 P</w:t>
      </w:r>
      <w:r w:rsidR="005D46EE" w:rsidRPr="001C2557">
        <w:rPr>
          <w:i/>
          <w:color w:val="70AD47" w:themeColor="accent6"/>
        </w:rPr>
        <w:t>LN</w:t>
      </w:r>
      <w:r w:rsidR="005D46EE">
        <w:rPr>
          <w:i/>
          <w:color w:val="70AD47" w:themeColor="accent6"/>
        </w:rPr>
        <w:t xml:space="preserve"> do 09.02.2020r.</w:t>
      </w:r>
    </w:p>
    <w:p w:rsidR="00C62C62" w:rsidRPr="001C2557" w:rsidRDefault="00C62C62" w:rsidP="00230B3C">
      <w:pPr>
        <w:rPr>
          <w:i/>
          <w:color w:val="70AD47" w:themeColor="accent6"/>
        </w:rPr>
      </w:pPr>
    </w:p>
    <w:p w:rsidR="00230B3C" w:rsidRPr="001C2557" w:rsidRDefault="00230B3C" w:rsidP="00230B3C">
      <w:pPr>
        <w:rPr>
          <w:i/>
          <w:color w:val="70AD47" w:themeColor="accent6"/>
        </w:rPr>
      </w:pPr>
      <w:r w:rsidRPr="001C2557">
        <w:rPr>
          <w:i/>
          <w:color w:val="70AD47" w:themeColor="accent6"/>
        </w:rPr>
        <w:t>Odpłatności można dokonywać  w ratach:</w:t>
      </w:r>
    </w:p>
    <w:p w:rsidR="00230B3C" w:rsidRPr="001C2557" w:rsidRDefault="00230B3C" w:rsidP="00230B3C">
      <w:pPr>
        <w:rPr>
          <w:i/>
          <w:color w:val="70AD47" w:themeColor="accent6"/>
        </w:rPr>
      </w:pPr>
      <w:r w:rsidRPr="001C2557">
        <w:rPr>
          <w:i/>
          <w:color w:val="70AD47" w:themeColor="accent6"/>
        </w:rPr>
        <w:t>Zuchy</w:t>
      </w:r>
    </w:p>
    <w:p w:rsidR="00230B3C" w:rsidRPr="001C2557" w:rsidRDefault="00230B3C" w:rsidP="00230B3C">
      <w:pPr>
        <w:rPr>
          <w:i/>
          <w:color w:val="70AD47" w:themeColor="accent6"/>
        </w:rPr>
      </w:pPr>
      <w:r w:rsidRPr="001C2557">
        <w:rPr>
          <w:i/>
          <w:color w:val="70AD47" w:themeColor="accent6"/>
        </w:rPr>
        <w:t xml:space="preserve">I rata – </w:t>
      </w:r>
      <w:r w:rsidR="005D46EE">
        <w:rPr>
          <w:i/>
          <w:color w:val="70AD47" w:themeColor="accent6"/>
        </w:rPr>
        <w:t>29.01.2020r.</w:t>
      </w:r>
      <w:r w:rsidRPr="001C2557">
        <w:rPr>
          <w:i/>
          <w:color w:val="70AD47" w:themeColor="accent6"/>
        </w:rPr>
        <w:t xml:space="preserve"> - </w:t>
      </w:r>
      <w:r w:rsidR="005D46EE">
        <w:rPr>
          <w:i/>
          <w:color w:val="70AD47" w:themeColor="accent6"/>
        </w:rPr>
        <w:t>50</w:t>
      </w:r>
      <w:r w:rsidRPr="001C2557">
        <w:rPr>
          <w:i/>
          <w:color w:val="70AD47" w:themeColor="accent6"/>
        </w:rPr>
        <w:t xml:space="preserve"> PLN (za</w:t>
      </w:r>
      <w:r w:rsidR="00D44CB6">
        <w:rPr>
          <w:i/>
          <w:color w:val="70AD47" w:themeColor="accent6"/>
        </w:rPr>
        <w:t>datek</w:t>
      </w:r>
      <w:r w:rsidRPr="001C2557">
        <w:rPr>
          <w:i/>
          <w:color w:val="70AD47" w:themeColor="accent6"/>
        </w:rPr>
        <w:t xml:space="preserve"> bezzwrotn</w:t>
      </w:r>
      <w:r w:rsidR="00D44CB6">
        <w:rPr>
          <w:i/>
          <w:color w:val="70AD47" w:themeColor="accent6"/>
        </w:rPr>
        <w:t>y</w:t>
      </w:r>
      <w:r w:rsidRPr="001C2557">
        <w:rPr>
          <w:i/>
          <w:color w:val="70AD47" w:themeColor="accent6"/>
        </w:rPr>
        <w:t>)</w:t>
      </w:r>
    </w:p>
    <w:p w:rsidR="00230B3C" w:rsidRPr="001C2557" w:rsidRDefault="00230B3C" w:rsidP="00230B3C">
      <w:pPr>
        <w:rPr>
          <w:i/>
          <w:color w:val="70AD47" w:themeColor="accent6"/>
        </w:rPr>
      </w:pPr>
      <w:r w:rsidRPr="001C2557">
        <w:rPr>
          <w:i/>
          <w:color w:val="70AD47" w:themeColor="accent6"/>
        </w:rPr>
        <w:t xml:space="preserve">II rata – </w:t>
      </w:r>
      <w:r w:rsidR="005D46EE">
        <w:rPr>
          <w:i/>
          <w:color w:val="70AD47" w:themeColor="accent6"/>
        </w:rPr>
        <w:t>09.02.2020r.</w:t>
      </w:r>
      <w:r w:rsidRPr="001C2557">
        <w:rPr>
          <w:i/>
          <w:color w:val="70AD47" w:themeColor="accent6"/>
        </w:rPr>
        <w:t xml:space="preserve"> -</w:t>
      </w:r>
      <w:r w:rsidR="005D46EE">
        <w:rPr>
          <w:i/>
          <w:color w:val="70AD47" w:themeColor="accent6"/>
        </w:rPr>
        <w:t>210</w:t>
      </w:r>
      <w:r w:rsidRPr="001C2557">
        <w:rPr>
          <w:i/>
          <w:color w:val="70AD47" w:themeColor="accent6"/>
        </w:rPr>
        <w:t xml:space="preserve"> PLN</w:t>
      </w:r>
    </w:p>
    <w:p w:rsidR="00230B3C" w:rsidRPr="008D2056" w:rsidRDefault="00230B3C" w:rsidP="00230B3C">
      <w:pPr>
        <w:rPr>
          <w:i/>
          <w:color w:val="70AD47" w:themeColor="accent6"/>
        </w:rPr>
      </w:pPr>
    </w:p>
    <w:p w:rsidR="00230B3C" w:rsidRPr="008D2056" w:rsidRDefault="00230B3C" w:rsidP="00230B3C">
      <w:pPr>
        <w:rPr>
          <w:i/>
          <w:color w:val="70AD47" w:themeColor="accent6"/>
        </w:rPr>
      </w:pPr>
    </w:p>
    <w:p w:rsidR="000D11DC" w:rsidRDefault="000D11DC" w:rsidP="00230B3C">
      <w:pPr>
        <w:rPr>
          <w:i/>
          <w:color w:val="70AD47" w:themeColor="accent6"/>
        </w:rPr>
      </w:pPr>
    </w:p>
    <w:p w:rsidR="00230B3C" w:rsidRPr="008D2056" w:rsidRDefault="00230B3C" w:rsidP="00230B3C">
      <w:pPr>
        <w:rPr>
          <w:i/>
          <w:color w:val="70AD47" w:themeColor="accent6"/>
        </w:rPr>
      </w:pPr>
      <w:r w:rsidRPr="008D2056">
        <w:rPr>
          <w:i/>
          <w:color w:val="70AD47" w:themeColor="accent6"/>
        </w:rPr>
        <w:t>Harcerze</w:t>
      </w:r>
    </w:p>
    <w:p w:rsidR="00230B3C" w:rsidRPr="008D2056" w:rsidRDefault="00230B3C" w:rsidP="00230B3C">
      <w:pPr>
        <w:rPr>
          <w:i/>
          <w:color w:val="70AD47" w:themeColor="accent6"/>
        </w:rPr>
      </w:pPr>
      <w:r w:rsidRPr="008D2056">
        <w:rPr>
          <w:i/>
          <w:color w:val="70AD47" w:themeColor="accent6"/>
        </w:rPr>
        <w:t xml:space="preserve">I rata – </w:t>
      </w:r>
      <w:r w:rsidR="005D46EE">
        <w:rPr>
          <w:i/>
          <w:color w:val="70AD47" w:themeColor="accent6"/>
        </w:rPr>
        <w:t>29.01.2020r.</w:t>
      </w:r>
      <w:r w:rsidRPr="008D2056">
        <w:rPr>
          <w:i/>
          <w:color w:val="70AD47" w:themeColor="accent6"/>
        </w:rPr>
        <w:t xml:space="preserve"> - </w:t>
      </w:r>
      <w:r w:rsidR="005D46EE">
        <w:rPr>
          <w:i/>
          <w:color w:val="70AD47" w:themeColor="accent6"/>
        </w:rPr>
        <w:t>50</w:t>
      </w:r>
      <w:r w:rsidRPr="008D2056">
        <w:rPr>
          <w:i/>
          <w:color w:val="70AD47" w:themeColor="accent6"/>
        </w:rPr>
        <w:t xml:space="preserve"> PLN (za</w:t>
      </w:r>
      <w:r w:rsidR="00D44CB6">
        <w:rPr>
          <w:i/>
          <w:color w:val="70AD47" w:themeColor="accent6"/>
        </w:rPr>
        <w:t>datek bezzwrotny</w:t>
      </w:r>
      <w:r w:rsidRPr="008D2056">
        <w:rPr>
          <w:i/>
          <w:color w:val="70AD47" w:themeColor="accent6"/>
        </w:rPr>
        <w:t>)</w:t>
      </w:r>
    </w:p>
    <w:p w:rsidR="00230B3C" w:rsidRPr="008D2056" w:rsidRDefault="00230B3C" w:rsidP="00230B3C">
      <w:pPr>
        <w:rPr>
          <w:i/>
          <w:color w:val="70AD47" w:themeColor="accent6"/>
        </w:rPr>
      </w:pPr>
      <w:r w:rsidRPr="008D2056">
        <w:rPr>
          <w:i/>
          <w:color w:val="70AD47" w:themeColor="accent6"/>
        </w:rPr>
        <w:t xml:space="preserve">II rata – </w:t>
      </w:r>
      <w:r w:rsidR="005D46EE">
        <w:rPr>
          <w:i/>
          <w:color w:val="70AD47" w:themeColor="accent6"/>
        </w:rPr>
        <w:t>09.02.2020r.</w:t>
      </w:r>
      <w:r w:rsidR="005D46EE" w:rsidRPr="001C2557">
        <w:rPr>
          <w:i/>
          <w:color w:val="70AD47" w:themeColor="accent6"/>
        </w:rPr>
        <w:t xml:space="preserve"> -</w:t>
      </w:r>
      <w:r w:rsidR="005D46EE">
        <w:rPr>
          <w:i/>
          <w:color w:val="70AD47" w:themeColor="accent6"/>
        </w:rPr>
        <w:t>210</w:t>
      </w:r>
      <w:r w:rsidR="005D46EE" w:rsidRPr="001C2557">
        <w:rPr>
          <w:i/>
          <w:color w:val="70AD47" w:themeColor="accent6"/>
        </w:rPr>
        <w:t xml:space="preserve"> PLN</w:t>
      </w:r>
    </w:p>
    <w:p w:rsidR="00C62C62" w:rsidRDefault="00C62C62" w:rsidP="00230B3C">
      <w:pPr>
        <w:rPr>
          <w:i/>
          <w:color w:val="70AD47" w:themeColor="accent6"/>
        </w:rPr>
      </w:pPr>
    </w:p>
    <w:p w:rsidR="005D46EE" w:rsidRPr="008D2056" w:rsidRDefault="005D46EE" w:rsidP="00230B3C">
      <w:pPr>
        <w:rPr>
          <w:i/>
          <w:color w:val="70AD47" w:themeColor="accent6"/>
        </w:rPr>
        <w:sectPr w:rsidR="005D46EE" w:rsidRPr="008D2056" w:rsidSect="00C62C62">
          <w:type w:val="continuous"/>
          <w:pgSz w:w="11906" w:h="16838" w:code="9"/>
          <w:pgMar w:top="1418" w:right="851" w:bottom="1418" w:left="851" w:header="680" w:footer="1020" w:gutter="0"/>
          <w:cols w:num="2" w:space="708"/>
          <w:titlePg/>
          <w:docGrid w:linePitch="360"/>
        </w:sectPr>
      </w:pPr>
    </w:p>
    <w:p w:rsidR="00C62C62" w:rsidRPr="00D44CB6" w:rsidRDefault="00230B3C" w:rsidP="00230B3C">
      <w:pPr>
        <w:rPr>
          <w:i/>
        </w:rPr>
      </w:pPr>
      <w:r w:rsidRPr="008D2056">
        <w:rPr>
          <w:i/>
          <w:color w:val="70AD47" w:themeColor="accent6"/>
        </w:rPr>
        <w:lastRenderedPageBreak/>
        <w:t xml:space="preserve">Wpłat można dokonywać wyłącznie  na konto </w:t>
      </w:r>
      <w:r w:rsidR="005D46EE">
        <w:rPr>
          <w:i/>
          <w:color w:val="70AD47" w:themeColor="accent6"/>
        </w:rPr>
        <w:t xml:space="preserve">Bałtyckiego Hufca Morskiego w Kołobrzegu </w:t>
      </w:r>
      <w:r w:rsidR="00C62C62" w:rsidRPr="008D2056">
        <w:rPr>
          <w:i/>
          <w:color w:val="70AD47" w:themeColor="accent6"/>
        </w:rPr>
        <w:t xml:space="preserve"> nr rachunku bankowego </w:t>
      </w:r>
      <w:r w:rsidR="005D46EE">
        <w:rPr>
          <w:rStyle w:val="Pogrubienie"/>
          <w:color w:val="444444"/>
          <w:sz w:val="15"/>
          <w:szCs w:val="15"/>
          <w:bdr w:val="none" w:sz="0" w:space="0" w:color="auto" w:frame="1"/>
          <w:shd w:val="clear" w:color="auto" w:fill="FFFFFF"/>
        </w:rPr>
        <w:t>37 1240 6508 1111 0000 5407 4808</w:t>
      </w:r>
      <w:r w:rsidR="00C62C62" w:rsidRPr="008D2056">
        <w:rPr>
          <w:i/>
          <w:color w:val="70AD47" w:themeColor="accent6"/>
        </w:rPr>
        <w:t>, tytuł wpłaty</w:t>
      </w:r>
      <w:r w:rsidRPr="008D2056">
        <w:rPr>
          <w:i/>
          <w:color w:val="70AD47" w:themeColor="accent6"/>
        </w:rPr>
        <w:t>:</w:t>
      </w:r>
      <w:r w:rsidR="005D46EE">
        <w:rPr>
          <w:i/>
          <w:color w:val="70AD47" w:themeColor="accent6"/>
        </w:rPr>
        <w:t xml:space="preserve"> nazwa drużyny HAZ 2020 imię i nazwisko uczestnika  np. </w:t>
      </w:r>
      <w:r w:rsidR="005D46EE" w:rsidRPr="00D44CB6">
        <w:rPr>
          <w:i/>
        </w:rPr>
        <w:t>GLOBINA HAZ 2020 Kasia Kowalska</w:t>
      </w:r>
    </w:p>
    <w:p w:rsidR="005D46EE" w:rsidRPr="008D2056" w:rsidRDefault="005D46EE" w:rsidP="00230B3C">
      <w:pPr>
        <w:rPr>
          <w:i/>
          <w:color w:val="70AD47" w:themeColor="accent6"/>
        </w:rPr>
      </w:pPr>
    </w:p>
    <w:p w:rsidR="00572A37" w:rsidRPr="008D2056" w:rsidRDefault="00C62C62" w:rsidP="00777F9F">
      <w:pPr>
        <w:jc w:val="left"/>
        <w:rPr>
          <w:color w:val="70AD47" w:themeColor="accent6"/>
        </w:rPr>
        <w:sectPr w:rsidR="00572A37" w:rsidRPr="008D2056" w:rsidSect="00C62C62">
          <w:type w:val="continuous"/>
          <w:pgSz w:w="11906" w:h="16838" w:code="9"/>
          <w:pgMar w:top="1418" w:right="851" w:bottom="1418" w:left="851" w:header="680" w:footer="1020" w:gutter="0"/>
          <w:cols w:space="708"/>
          <w:titlePg/>
          <w:docGrid w:linePitch="360"/>
        </w:sectPr>
      </w:pPr>
      <w:r w:rsidRPr="008D2056">
        <w:rPr>
          <w:color w:val="70AD47" w:themeColor="accent6"/>
        </w:rPr>
        <w:t>Świadczenia, jakie w ramach odpłatności zapewnia organizator:</w:t>
      </w:r>
    </w:p>
    <w:p w:rsidR="00C62C62" w:rsidRPr="008D2056" w:rsidRDefault="00C62C62" w:rsidP="00777F9F">
      <w:pPr>
        <w:numPr>
          <w:ilvl w:val="0"/>
          <w:numId w:val="37"/>
        </w:numPr>
        <w:rPr>
          <w:i/>
          <w:color w:val="70AD47" w:themeColor="accent6"/>
        </w:rPr>
      </w:pPr>
      <w:r w:rsidRPr="008D2056">
        <w:rPr>
          <w:i/>
          <w:color w:val="70AD47" w:themeColor="accent6"/>
        </w:rPr>
        <w:lastRenderedPageBreak/>
        <w:t xml:space="preserve">zakwaterowanie w warunkach </w:t>
      </w:r>
      <w:r w:rsidR="00AE3EE6">
        <w:rPr>
          <w:i/>
          <w:color w:val="70AD47" w:themeColor="accent6"/>
        </w:rPr>
        <w:t>turystycznych,</w:t>
      </w:r>
    </w:p>
    <w:p w:rsidR="00C62C62" w:rsidRPr="008D2056" w:rsidRDefault="00C62C62" w:rsidP="00777F9F">
      <w:pPr>
        <w:numPr>
          <w:ilvl w:val="0"/>
          <w:numId w:val="37"/>
        </w:numPr>
        <w:rPr>
          <w:i/>
          <w:color w:val="70AD47" w:themeColor="accent6"/>
        </w:rPr>
      </w:pPr>
      <w:r w:rsidRPr="008D2056">
        <w:rPr>
          <w:i/>
          <w:color w:val="70AD47" w:themeColor="accent6"/>
        </w:rPr>
        <w:t>wyżywienie zgodne z zasadami żywienia dzieci i młodzieży: śniadanie, obiad, podwieczorek, kolacja,</w:t>
      </w:r>
    </w:p>
    <w:p w:rsidR="00C62C62" w:rsidRPr="008D2056" w:rsidRDefault="00C62C62" w:rsidP="00777F9F">
      <w:pPr>
        <w:numPr>
          <w:ilvl w:val="0"/>
          <w:numId w:val="37"/>
        </w:numPr>
        <w:rPr>
          <w:i/>
          <w:color w:val="70AD47" w:themeColor="accent6"/>
        </w:rPr>
      </w:pPr>
      <w:r w:rsidRPr="008D2056">
        <w:rPr>
          <w:i/>
          <w:color w:val="70AD47" w:themeColor="accent6"/>
        </w:rPr>
        <w:t xml:space="preserve">opieka kadry opiekuńczej </w:t>
      </w:r>
    </w:p>
    <w:p w:rsidR="00C62C62" w:rsidRPr="008D2056" w:rsidRDefault="00C62C62" w:rsidP="00777F9F">
      <w:pPr>
        <w:numPr>
          <w:ilvl w:val="0"/>
          <w:numId w:val="37"/>
        </w:numPr>
        <w:rPr>
          <w:i/>
          <w:color w:val="70AD47" w:themeColor="accent6"/>
        </w:rPr>
      </w:pPr>
      <w:r w:rsidRPr="008D2056">
        <w:rPr>
          <w:i/>
          <w:color w:val="70AD47" w:themeColor="accent6"/>
        </w:rPr>
        <w:t>koszty przejazdu tam i z powrotem,</w:t>
      </w:r>
    </w:p>
    <w:p w:rsidR="00C62C62" w:rsidRPr="008D2056" w:rsidRDefault="00C62C62" w:rsidP="00777F9F">
      <w:pPr>
        <w:numPr>
          <w:ilvl w:val="0"/>
          <w:numId w:val="37"/>
        </w:numPr>
        <w:rPr>
          <w:i/>
          <w:color w:val="70AD47" w:themeColor="accent6"/>
        </w:rPr>
      </w:pPr>
      <w:r w:rsidRPr="008D2056">
        <w:rPr>
          <w:i/>
          <w:color w:val="70AD47" w:themeColor="accent6"/>
        </w:rPr>
        <w:t>ubezpieczenie od NNW,</w:t>
      </w:r>
    </w:p>
    <w:p w:rsidR="152615A7" w:rsidRPr="00AE3EE6" w:rsidRDefault="152615A7" w:rsidP="00AE3EE6">
      <w:pPr>
        <w:numPr>
          <w:ilvl w:val="0"/>
          <w:numId w:val="37"/>
        </w:numPr>
        <w:rPr>
          <w:i/>
          <w:iCs/>
          <w:color w:val="70AD47" w:themeColor="accent6"/>
        </w:rPr>
      </w:pPr>
      <w:r w:rsidRPr="008D2056">
        <w:rPr>
          <w:i/>
          <w:iCs/>
          <w:color w:val="70AD47" w:themeColor="accent6"/>
        </w:rPr>
        <w:t>program zgodny z Harcerskim Systemem Wychowawczym,</w:t>
      </w:r>
    </w:p>
    <w:p w:rsidR="001C2557" w:rsidRPr="001C2557" w:rsidRDefault="00AE3EE6" w:rsidP="152615A7">
      <w:pPr>
        <w:numPr>
          <w:ilvl w:val="0"/>
          <w:numId w:val="37"/>
        </w:numPr>
        <w:rPr>
          <w:i/>
          <w:iCs/>
          <w:color w:val="70AD47" w:themeColor="accent6"/>
          <w:szCs w:val="16"/>
        </w:rPr>
      </w:pPr>
      <w:r>
        <w:rPr>
          <w:i/>
          <w:iCs/>
          <w:color w:val="70AD47" w:themeColor="accent6"/>
          <w:szCs w:val="16"/>
        </w:rPr>
        <w:t xml:space="preserve">program dodatkowy, między innymi zajęcia z samoobrony, zajęcia z ratownictwa, strzelnica </w:t>
      </w:r>
      <w:r w:rsidR="000D11DC">
        <w:rPr>
          <w:i/>
          <w:iCs/>
          <w:color w:val="70AD47" w:themeColor="accent6"/>
          <w:szCs w:val="16"/>
        </w:rPr>
        <w:t xml:space="preserve">paintball </w:t>
      </w:r>
      <w:r>
        <w:rPr>
          <w:i/>
          <w:iCs/>
          <w:color w:val="70AD47" w:themeColor="accent6"/>
          <w:szCs w:val="16"/>
        </w:rPr>
        <w:t>owa</w:t>
      </w:r>
    </w:p>
    <w:p w:rsidR="00183B1A" w:rsidRDefault="00183B1A">
      <w:pPr>
        <w:pStyle w:val="ZAh2"/>
        <w:sectPr w:rsidR="00183B1A" w:rsidSect="00C62C62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851" w:bottom="1418" w:left="851" w:header="680" w:footer="1020" w:gutter="0"/>
          <w:cols w:space="708"/>
          <w:titlePg/>
          <w:docGrid w:linePitch="360"/>
        </w:sectPr>
      </w:pPr>
      <w:r>
        <w:rPr>
          <w:color w:val="000000"/>
        </w:rPr>
        <w:t>Wykaz niezbędnego wyposażenia uczestnika</w:t>
      </w:r>
    </w:p>
    <w:p w:rsidR="008057C5" w:rsidRPr="008D2056" w:rsidRDefault="008057C5" w:rsidP="008057C5">
      <w:pPr>
        <w:spacing w:line="240" w:lineRule="auto"/>
        <w:ind w:left="-567"/>
        <w:rPr>
          <w:b/>
          <w:i/>
          <w:color w:val="70AD47" w:themeColor="accent6"/>
          <w:szCs w:val="16"/>
        </w:rPr>
      </w:pPr>
      <w:r w:rsidRPr="008D2056">
        <w:rPr>
          <w:b/>
          <w:i/>
          <w:color w:val="70AD47" w:themeColor="accent6"/>
          <w:szCs w:val="16"/>
        </w:rPr>
        <w:lastRenderedPageBreak/>
        <w:t>OGÓLNE:</w:t>
      </w:r>
    </w:p>
    <w:p w:rsidR="008057C5" w:rsidRPr="008D2056" w:rsidRDefault="70CD6EC7" w:rsidP="70CD6EC7">
      <w:pPr>
        <w:spacing w:line="240" w:lineRule="auto"/>
        <w:ind w:left="-567"/>
        <w:rPr>
          <w:i/>
          <w:iCs/>
          <w:color w:val="70AD47" w:themeColor="accent6"/>
        </w:rPr>
      </w:pPr>
      <w:r w:rsidRPr="008D2056">
        <w:rPr>
          <w:i/>
          <w:iCs/>
          <w:color w:val="70AD47" w:themeColor="accent6"/>
        </w:rPr>
        <w:t xml:space="preserve">- </w:t>
      </w:r>
      <w:r w:rsidRPr="008D2056">
        <w:rPr>
          <w:i/>
          <w:iCs/>
          <w:color w:val="70AD47" w:themeColor="accent6"/>
          <w:u w:val="single"/>
        </w:rPr>
        <w:t>Duży plecak turystyczny</w:t>
      </w:r>
      <w:r w:rsidRPr="008D2056">
        <w:rPr>
          <w:i/>
          <w:iCs/>
          <w:color w:val="70AD47" w:themeColor="accent6"/>
        </w:rPr>
        <w:t xml:space="preserve"> do zapakowania reszty ekwipunku (NIE torba – uczestnicy będą szli z tymi plecakami),</w:t>
      </w:r>
    </w:p>
    <w:p w:rsidR="008057C5" w:rsidRPr="008D2056" w:rsidRDefault="70CD6EC7" w:rsidP="70CD6EC7">
      <w:pPr>
        <w:spacing w:line="240" w:lineRule="auto"/>
        <w:ind w:left="-567"/>
        <w:rPr>
          <w:i/>
          <w:iCs/>
          <w:color w:val="70AD47" w:themeColor="accent6"/>
        </w:rPr>
      </w:pPr>
      <w:r w:rsidRPr="008D2056">
        <w:rPr>
          <w:i/>
          <w:iCs/>
          <w:color w:val="70AD47" w:themeColor="accent6"/>
        </w:rPr>
        <w:t xml:space="preserve">- </w:t>
      </w:r>
      <w:r w:rsidRPr="008D2056">
        <w:rPr>
          <w:i/>
          <w:iCs/>
          <w:color w:val="70AD47" w:themeColor="accent6"/>
          <w:u w:val="single"/>
        </w:rPr>
        <w:t xml:space="preserve">Mały plecak </w:t>
      </w:r>
      <w:r w:rsidRPr="008D2056">
        <w:rPr>
          <w:i/>
          <w:iCs/>
          <w:color w:val="70AD47" w:themeColor="accent6"/>
        </w:rPr>
        <w:t>- do pakowania rzeczy np. na całodzienną wędrówkę. Powinien być to plecak usztywniany na oba ramiona, NIE na jedno ramię, ani NIE torba.</w:t>
      </w:r>
    </w:p>
    <w:p w:rsidR="008057C5" w:rsidRPr="008D2056" w:rsidRDefault="152615A7" w:rsidP="152615A7">
      <w:pPr>
        <w:spacing w:line="240" w:lineRule="auto"/>
        <w:ind w:left="-567"/>
        <w:rPr>
          <w:i/>
          <w:iCs/>
          <w:color w:val="70AD47" w:themeColor="accent6"/>
          <w:u w:val="single"/>
        </w:rPr>
      </w:pPr>
      <w:r w:rsidRPr="008D2056">
        <w:rPr>
          <w:i/>
          <w:iCs/>
          <w:color w:val="70AD47" w:themeColor="accent6"/>
        </w:rPr>
        <w:t>-</w:t>
      </w:r>
      <w:r w:rsidRPr="008D2056">
        <w:rPr>
          <w:i/>
          <w:iCs/>
          <w:color w:val="70AD47" w:themeColor="accent6"/>
          <w:szCs w:val="16"/>
          <w:u w:val="single"/>
        </w:rPr>
        <w:t xml:space="preserve">Śpiwór, </w:t>
      </w:r>
      <w:r w:rsidR="00AE3EE6">
        <w:rPr>
          <w:i/>
          <w:iCs/>
          <w:color w:val="70AD47" w:themeColor="accent6"/>
          <w:szCs w:val="16"/>
          <w:u w:val="single"/>
        </w:rPr>
        <w:t xml:space="preserve"> ewentualnie</w:t>
      </w:r>
      <w:r w:rsidRPr="008D2056">
        <w:rPr>
          <w:i/>
          <w:iCs/>
          <w:color w:val="70AD47" w:themeColor="accent6"/>
          <w:szCs w:val="16"/>
          <w:u w:val="single"/>
        </w:rPr>
        <w:t xml:space="preserve"> Poduszka</w:t>
      </w:r>
    </w:p>
    <w:p w:rsidR="008057C5" w:rsidRPr="008D2056" w:rsidRDefault="008057C5" w:rsidP="008057C5">
      <w:pPr>
        <w:spacing w:line="240" w:lineRule="auto"/>
        <w:ind w:left="-567"/>
        <w:rPr>
          <w:i/>
          <w:color w:val="70AD47" w:themeColor="accent6"/>
          <w:szCs w:val="16"/>
        </w:rPr>
      </w:pPr>
      <w:r w:rsidRPr="008D2056">
        <w:rPr>
          <w:i/>
          <w:color w:val="70AD47" w:themeColor="accent6"/>
          <w:szCs w:val="16"/>
        </w:rPr>
        <w:t xml:space="preserve">- </w:t>
      </w:r>
      <w:r w:rsidRPr="008D2056">
        <w:rPr>
          <w:i/>
          <w:color w:val="70AD47" w:themeColor="accent6"/>
          <w:szCs w:val="16"/>
          <w:u w:val="single"/>
        </w:rPr>
        <w:t xml:space="preserve">Karimatę </w:t>
      </w:r>
      <w:r w:rsidRPr="008D2056">
        <w:rPr>
          <w:i/>
          <w:color w:val="70AD47" w:themeColor="accent6"/>
          <w:szCs w:val="16"/>
        </w:rPr>
        <w:t>– może być również alumata</w:t>
      </w:r>
    </w:p>
    <w:p w:rsidR="008057C5" w:rsidRPr="008D2056" w:rsidRDefault="008057C5" w:rsidP="008057C5">
      <w:pPr>
        <w:ind w:left="-567"/>
        <w:rPr>
          <w:i/>
          <w:color w:val="70AD47" w:themeColor="accent6"/>
          <w:szCs w:val="16"/>
        </w:rPr>
      </w:pPr>
      <w:r w:rsidRPr="008D2056">
        <w:rPr>
          <w:i/>
          <w:color w:val="70AD47" w:themeColor="accent6"/>
          <w:szCs w:val="16"/>
        </w:rPr>
        <w:t xml:space="preserve">- </w:t>
      </w:r>
      <w:r w:rsidRPr="008D2056">
        <w:rPr>
          <w:i/>
          <w:color w:val="70AD47" w:themeColor="accent6"/>
          <w:szCs w:val="16"/>
          <w:u w:val="single"/>
        </w:rPr>
        <w:t xml:space="preserve">Pełne umundurowanie </w:t>
      </w:r>
      <w:r w:rsidRPr="008D2056">
        <w:rPr>
          <w:i/>
          <w:color w:val="70AD47" w:themeColor="accent6"/>
          <w:szCs w:val="16"/>
        </w:rPr>
        <w:t xml:space="preserve">- </w:t>
      </w:r>
      <w:r w:rsidR="00AE3EE6">
        <w:rPr>
          <w:i/>
          <w:color w:val="70AD47" w:themeColor="accent6"/>
          <w:szCs w:val="16"/>
        </w:rPr>
        <w:t xml:space="preserve"> jeśli ma</w:t>
      </w:r>
    </w:p>
    <w:p w:rsidR="008057C5" w:rsidRPr="008D2056" w:rsidRDefault="70CD6EC7" w:rsidP="70CD6EC7">
      <w:pPr>
        <w:ind w:left="-567"/>
        <w:rPr>
          <w:i/>
          <w:iCs/>
          <w:color w:val="70AD47" w:themeColor="accent6"/>
        </w:rPr>
      </w:pPr>
      <w:r w:rsidRPr="008D2056">
        <w:rPr>
          <w:i/>
          <w:iCs/>
          <w:color w:val="70AD47" w:themeColor="accent6"/>
        </w:rPr>
        <w:t xml:space="preserve">- </w:t>
      </w:r>
      <w:r w:rsidRPr="008D2056">
        <w:rPr>
          <w:i/>
          <w:iCs/>
          <w:color w:val="70AD47" w:themeColor="accent6"/>
          <w:u w:val="single"/>
        </w:rPr>
        <w:t>Dokumenty</w:t>
      </w:r>
      <w:r w:rsidRPr="008D2056">
        <w:rPr>
          <w:i/>
          <w:iCs/>
          <w:color w:val="70AD47" w:themeColor="accent6"/>
        </w:rPr>
        <w:t xml:space="preserve"> : INFORMACJE O PRZYJMOWANYCH LEKACH dla kadry,</w:t>
      </w:r>
      <w:r w:rsidR="00AE3EE6">
        <w:rPr>
          <w:i/>
          <w:iCs/>
          <w:color w:val="70AD47" w:themeColor="accent6"/>
        </w:rPr>
        <w:t xml:space="preserve"> leki prosimy oddać wychowawcy w woreczku z kartką z imieniem i nazwiskiem dziecka oraz dawkowaniem</w:t>
      </w:r>
    </w:p>
    <w:p w:rsidR="008057C5" w:rsidRPr="008D2056" w:rsidRDefault="152615A7" w:rsidP="152615A7">
      <w:pPr>
        <w:spacing w:line="240" w:lineRule="auto"/>
        <w:ind w:left="-567"/>
        <w:rPr>
          <w:i/>
          <w:iCs/>
          <w:color w:val="70AD47" w:themeColor="accent6"/>
        </w:rPr>
      </w:pPr>
      <w:r w:rsidRPr="008D2056">
        <w:rPr>
          <w:i/>
          <w:iCs/>
          <w:color w:val="70AD47" w:themeColor="accent6"/>
        </w:rPr>
        <w:t xml:space="preserve">- </w:t>
      </w:r>
      <w:r w:rsidRPr="008D2056">
        <w:rPr>
          <w:i/>
          <w:iCs/>
          <w:color w:val="70AD47" w:themeColor="accent6"/>
          <w:u w:val="single"/>
        </w:rPr>
        <w:t xml:space="preserve">Pieniądze - </w:t>
      </w:r>
      <w:r w:rsidRPr="008D2056">
        <w:rPr>
          <w:i/>
          <w:iCs/>
          <w:color w:val="70AD47" w:themeColor="accent6"/>
        </w:rPr>
        <w:t xml:space="preserve">kieszonkowe na </w:t>
      </w:r>
      <w:r w:rsidR="00AE3EE6">
        <w:rPr>
          <w:i/>
          <w:iCs/>
          <w:color w:val="70AD47" w:themeColor="accent6"/>
        </w:rPr>
        <w:t>zimowisko</w:t>
      </w:r>
      <w:r w:rsidRPr="008D2056">
        <w:rPr>
          <w:i/>
          <w:iCs/>
          <w:color w:val="70AD47" w:themeColor="accent6"/>
        </w:rPr>
        <w:t xml:space="preserve"> - na okazjonalny zakup np. dodatkowego picia na trasie czy czekolady. Nie za dużo.</w:t>
      </w:r>
      <w:r w:rsidR="00AE3EE6">
        <w:rPr>
          <w:i/>
          <w:iCs/>
          <w:color w:val="70AD47" w:themeColor="accent6"/>
        </w:rPr>
        <w:t xml:space="preserve"> Wyjścia do sklepu będą ograniczone</w:t>
      </w:r>
    </w:p>
    <w:p w:rsidR="008057C5" w:rsidRPr="008D2056" w:rsidRDefault="152615A7" w:rsidP="152615A7">
      <w:pPr>
        <w:pStyle w:val="Akapitzlist"/>
        <w:numPr>
          <w:ilvl w:val="0"/>
          <w:numId w:val="0"/>
        </w:numPr>
        <w:spacing w:line="240" w:lineRule="auto"/>
        <w:ind w:left="-567"/>
        <w:rPr>
          <w:i/>
          <w:iCs/>
          <w:color w:val="70AD47" w:themeColor="accent6"/>
        </w:rPr>
      </w:pPr>
      <w:r w:rsidRPr="008D2056">
        <w:rPr>
          <w:i/>
          <w:iCs/>
          <w:color w:val="70AD47" w:themeColor="accent6"/>
          <w:u w:val="single"/>
        </w:rPr>
        <w:lastRenderedPageBreak/>
        <w:t>- Telefon komórkowy *</w:t>
      </w:r>
      <w:r w:rsidRPr="008D2056">
        <w:rPr>
          <w:i/>
          <w:iCs/>
          <w:color w:val="70AD47" w:themeColor="accent6"/>
        </w:rPr>
        <w:t xml:space="preserve"> UWAGA! Jeśli dziecko posiada telefon komórkowy, to i tak przez większość czasu będzie on wyłączony - będą wyznaczone godziny, w których będzie możliwość kontaktu telefonicznego.</w:t>
      </w:r>
      <w:r w:rsidR="00AE3EE6">
        <w:rPr>
          <w:i/>
          <w:iCs/>
          <w:color w:val="70AD47" w:themeColor="accent6"/>
        </w:rPr>
        <w:t xml:space="preserve"> Zasada ta dotyczy również smartwatch</w:t>
      </w:r>
    </w:p>
    <w:p w:rsidR="008057C5" w:rsidRPr="008D2056" w:rsidRDefault="008057C5" w:rsidP="008057C5">
      <w:pPr>
        <w:pStyle w:val="Akapitzlist"/>
        <w:numPr>
          <w:ilvl w:val="0"/>
          <w:numId w:val="0"/>
        </w:numPr>
        <w:spacing w:line="240" w:lineRule="auto"/>
        <w:ind w:left="-567"/>
        <w:rPr>
          <w:i/>
          <w:color w:val="70AD47" w:themeColor="accent6"/>
          <w:szCs w:val="16"/>
        </w:rPr>
      </w:pPr>
      <w:r w:rsidRPr="008D2056">
        <w:rPr>
          <w:b/>
          <w:i/>
          <w:color w:val="70AD47" w:themeColor="accent6"/>
          <w:szCs w:val="16"/>
        </w:rPr>
        <w:t>ODZIEŻ</w:t>
      </w:r>
      <w:r w:rsidRPr="008D2056">
        <w:rPr>
          <w:i/>
          <w:color w:val="70AD47" w:themeColor="accent6"/>
          <w:szCs w:val="16"/>
        </w:rPr>
        <w:t xml:space="preserve">: </w:t>
      </w:r>
    </w:p>
    <w:p w:rsidR="008057C5" w:rsidRPr="008D2056" w:rsidRDefault="152615A7" w:rsidP="152615A7">
      <w:pPr>
        <w:pStyle w:val="Akapitzlist"/>
        <w:numPr>
          <w:ilvl w:val="0"/>
          <w:numId w:val="0"/>
        </w:numPr>
        <w:spacing w:line="240" w:lineRule="auto"/>
        <w:ind w:left="-567"/>
        <w:rPr>
          <w:i/>
          <w:iCs/>
          <w:color w:val="70AD47" w:themeColor="accent6"/>
        </w:rPr>
      </w:pPr>
      <w:r w:rsidRPr="008D2056">
        <w:rPr>
          <w:i/>
          <w:iCs/>
          <w:color w:val="70AD47" w:themeColor="accent6"/>
          <w:u w:val="single"/>
        </w:rPr>
        <w:t>- Strój polowy</w:t>
      </w:r>
      <w:r w:rsidRPr="008D2056">
        <w:rPr>
          <w:i/>
          <w:iCs/>
          <w:color w:val="70AD47" w:themeColor="accent6"/>
        </w:rPr>
        <w:t xml:space="preserve"> – tj. komplet spodnie + bluza kamuflaż lub po prostu ubranie, którego nie szkoda będzie zniszczyć w ciemnych kolorach przykrywające szczelnie całość kończyn. </w:t>
      </w:r>
    </w:p>
    <w:p w:rsidR="008057C5" w:rsidRPr="008D2056" w:rsidRDefault="152615A7" w:rsidP="152615A7">
      <w:pPr>
        <w:pStyle w:val="Akapitzlist"/>
        <w:numPr>
          <w:ilvl w:val="0"/>
          <w:numId w:val="0"/>
        </w:numPr>
        <w:spacing w:line="240" w:lineRule="auto"/>
        <w:ind w:left="-567"/>
        <w:rPr>
          <w:i/>
          <w:iCs/>
          <w:color w:val="70AD47" w:themeColor="accent6"/>
        </w:rPr>
      </w:pPr>
      <w:r w:rsidRPr="008D2056">
        <w:rPr>
          <w:i/>
          <w:iCs/>
          <w:color w:val="70AD47" w:themeColor="accent6"/>
          <w:u w:val="single"/>
        </w:rPr>
        <w:t>- kurtka</w:t>
      </w:r>
      <w:r w:rsidRPr="008D2056">
        <w:rPr>
          <w:i/>
          <w:iCs/>
          <w:color w:val="70AD47" w:themeColor="accent6"/>
        </w:rPr>
        <w:t xml:space="preserve"> PRZECIWDESZCZOWA - Powinna być na tyle szeroka, żeby zmieściło się pod nią kilka warstw odzieży, w tym polar. Musi mieć również kaptur. Warto zwrócić uwagę, żeby i kaptur, i rękawy w nadgarstkach miały elastyczne ściągacze. </w:t>
      </w:r>
    </w:p>
    <w:p w:rsidR="008057C5" w:rsidRPr="008D2056" w:rsidRDefault="70CD6EC7" w:rsidP="70CD6EC7">
      <w:pPr>
        <w:pStyle w:val="Akapitzlist"/>
        <w:numPr>
          <w:ilvl w:val="0"/>
          <w:numId w:val="0"/>
        </w:numPr>
        <w:spacing w:line="240" w:lineRule="auto"/>
        <w:ind w:left="-567"/>
        <w:rPr>
          <w:i/>
          <w:iCs/>
          <w:color w:val="70AD47" w:themeColor="accent6"/>
        </w:rPr>
      </w:pPr>
      <w:r w:rsidRPr="008D2056">
        <w:rPr>
          <w:i/>
          <w:iCs/>
          <w:color w:val="70AD47" w:themeColor="accent6"/>
        </w:rPr>
        <w:t xml:space="preserve">- odpowiednią ilość </w:t>
      </w:r>
      <w:r w:rsidRPr="008D2056">
        <w:rPr>
          <w:i/>
          <w:iCs/>
          <w:color w:val="70AD47" w:themeColor="accent6"/>
          <w:u w:val="single"/>
        </w:rPr>
        <w:t>bielizny</w:t>
      </w:r>
      <w:r w:rsidRPr="008D2056">
        <w:rPr>
          <w:i/>
          <w:iCs/>
          <w:color w:val="70AD47" w:themeColor="accent6"/>
        </w:rPr>
        <w:t xml:space="preserve"> (skarpetki typu „stópki” NIE są odpowiednie na </w:t>
      </w:r>
      <w:r w:rsidR="00AE3EE6">
        <w:rPr>
          <w:i/>
          <w:iCs/>
          <w:color w:val="70AD47" w:themeColor="accent6"/>
        </w:rPr>
        <w:t>zimowisko</w:t>
      </w:r>
      <w:r w:rsidRPr="008D2056">
        <w:rPr>
          <w:i/>
          <w:iCs/>
          <w:color w:val="70AD47" w:themeColor="accent6"/>
        </w:rPr>
        <w:t>), przyda się również kilka par grubszych skarpet. Najlepszym materiałem jest wełna/bawełna, zarówno jeśli chodzi o skarpety, jak i o bieliznę.</w:t>
      </w:r>
      <w:r w:rsidR="00AE3EE6">
        <w:rPr>
          <w:i/>
          <w:iCs/>
          <w:color w:val="70AD47" w:themeColor="accent6"/>
        </w:rPr>
        <w:t xml:space="preserve"> Najlepiej mieć 2 pary skarpet na dzień. </w:t>
      </w:r>
    </w:p>
    <w:p w:rsidR="70CD6EC7" w:rsidRPr="008D2056" w:rsidRDefault="152615A7" w:rsidP="152615A7">
      <w:pPr>
        <w:pStyle w:val="Akapitzlist"/>
        <w:numPr>
          <w:ilvl w:val="0"/>
          <w:numId w:val="0"/>
        </w:numPr>
        <w:spacing w:line="240" w:lineRule="auto"/>
        <w:ind w:left="-567"/>
        <w:rPr>
          <w:i/>
          <w:iCs/>
          <w:color w:val="70AD47" w:themeColor="accent6"/>
        </w:rPr>
      </w:pPr>
      <w:r w:rsidRPr="008D2056">
        <w:rPr>
          <w:i/>
          <w:iCs/>
          <w:color w:val="70AD47" w:themeColor="accent6"/>
          <w:u w:val="single"/>
        </w:rPr>
        <w:t>- polar</w:t>
      </w:r>
      <w:r w:rsidRPr="008D2056">
        <w:rPr>
          <w:i/>
          <w:iCs/>
          <w:color w:val="70AD47" w:themeColor="accent6"/>
        </w:rPr>
        <w:t xml:space="preserve"> lub ciepłą </w:t>
      </w:r>
      <w:r w:rsidRPr="008D2056">
        <w:rPr>
          <w:i/>
          <w:iCs/>
          <w:color w:val="70AD47" w:themeColor="accent6"/>
          <w:u w:val="single"/>
        </w:rPr>
        <w:t>bluzę</w:t>
      </w:r>
      <w:r w:rsidRPr="008D2056">
        <w:rPr>
          <w:i/>
          <w:iCs/>
          <w:color w:val="70AD47" w:themeColor="accent6"/>
        </w:rPr>
        <w:t xml:space="preserve"> -   Dlaczego polar, a nie sweter? Jest lżejszy, cieplejszy, nie chłonie tak wody i szybciej wysycha.</w:t>
      </w:r>
    </w:p>
    <w:p w:rsidR="70CD6EC7" w:rsidRPr="008D2056" w:rsidRDefault="152615A7" w:rsidP="152615A7">
      <w:pPr>
        <w:pStyle w:val="Akapitzlist"/>
        <w:numPr>
          <w:ilvl w:val="0"/>
          <w:numId w:val="0"/>
        </w:numPr>
        <w:spacing w:line="240" w:lineRule="auto"/>
        <w:ind w:left="-567"/>
        <w:rPr>
          <w:i/>
          <w:iCs/>
          <w:color w:val="70AD47" w:themeColor="accent6"/>
        </w:rPr>
      </w:pPr>
      <w:r w:rsidRPr="008D2056">
        <w:rPr>
          <w:i/>
          <w:iCs/>
          <w:color w:val="70AD47" w:themeColor="accent6"/>
        </w:rPr>
        <w:t xml:space="preserve">- T-shirty, lekkie koszulki, krótkie spodenki/szorty, </w:t>
      </w:r>
    </w:p>
    <w:p w:rsidR="00AE3EE6" w:rsidRDefault="70CD6EC7" w:rsidP="152615A7">
      <w:pPr>
        <w:pStyle w:val="Akapitzlist"/>
        <w:numPr>
          <w:ilvl w:val="0"/>
          <w:numId w:val="0"/>
        </w:numPr>
        <w:spacing w:line="240" w:lineRule="auto"/>
        <w:ind w:left="-567"/>
        <w:rPr>
          <w:i/>
          <w:iCs/>
          <w:color w:val="70AD47" w:themeColor="accent6"/>
        </w:rPr>
      </w:pPr>
      <w:r w:rsidRPr="008D2056">
        <w:rPr>
          <w:i/>
          <w:iCs/>
          <w:color w:val="70AD47" w:themeColor="accent6"/>
          <w:u w:val="single"/>
        </w:rPr>
        <w:t>- czapka</w:t>
      </w:r>
      <w:r w:rsidR="00AE3EE6" w:rsidRPr="00AE3EE6">
        <w:rPr>
          <w:i/>
          <w:iCs/>
          <w:color w:val="70AD47" w:themeColor="accent6"/>
          <w:u w:val="single"/>
        </w:rPr>
        <w:t>, szalik, rękawiczki</w:t>
      </w:r>
      <w:r w:rsidR="00AE3EE6">
        <w:rPr>
          <w:i/>
          <w:iCs/>
          <w:color w:val="70AD47" w:themeColor="accent6"/>
        </w:rPr>
        <w:t xml:space="preserve"> BEZWZGLĘDNIE mimo, że jest stosunkowo ciepło. </w:t>
      </w:r>
    </w:p>
    <w:p w:rsidR="008057C5" w:rsidRPr="008D2056" w:rsidRDefault="152615A7" w:rsidP="152615A7">
      <w:pPr>
        <w:pStyle w:val="Akapitzlist"/>
        <w:numPr>
          <w:ilvl w:val="0"/>
          <w:numId w:val="0"/>
        </w:numPr>
        <w:spacing w:line="240" w:lineRule="auto"/>
        <w:ind w:left="-567"/>
        <w:rPr>
          <w:i/>
          <w:iCs/>
          <w:color w:val="70AD47" w:themeColor="accent6"/>
        </w:rPr>
      </w:pPr>
      <w:r w:rsidRPr="008D2056">
        <w:rPr>
          <w:i/>
          <w:iCs/>
          <w:color w:val="70AD47" w:themeColor="accent6"/>
        </w:rPr>
        <w:t xml:space="preserve">- odzież </w:t>
      </w:r>
      <w:r w:rsidRPr="008D2056">
        <w:rPr>
          <w:i/>
          <w:iCs/>
          <w:color w:val="70AD47" w:themeColor="accent6"/>
          <w:u w:val="single"/>
        </w:rPr>
        <w:t>do spania</w:t>
      </w:r>
      <w:r w:rsidRPr="008D2056">
        <w:rPr>
          <w:i/>
          <w:iCs/>
          <w:color w:val="70AD47" w:themeColor="accent6"/>
        </w:rPr>
        <w:t xml:space="preserve"> – najlepiej sprawdzą się ciepłe dresy.</w:t>
      </w:r>
    </w:p>
    <w:p w:rsidR="008057C5" w:rsidRPr="008D2056" w:rsidRDefault="008057C5" w:rsidP="008057C5">
      <w:pPr>
        <w:pStyle w:val="Akapitzlist"/>
        <w:numPr>
          <w:ilvl w:val="0"/>
          <w:numId w:val="0"/>
        </w:numPr>
        <w:spacing w:line="240" w:lineRule="auto"/>
        <w:ind w:left="-567"/>
        <w:rPr>
          <w:i/>
          <w:color w:val="70AD47" w:themeColor="accent6"/>
          <w:szCs w:val="16"/>
        </w:rPr>
      </w:pPr>
      <w:r w:rsidRPr="008D2056">
        <w:rPr>
          <w:b/>
          <w:i/>
          <w:color w:val="70AD47" w:themeColor="accent6"/>
          <w:szCs w:val="16"/>
        </w:rPr>
        <w:t>OBUWIE</w:t>
      </w:r>
      <w:r w:rsidRPr="008D2056">
        <w:rPr>
          <w:i/>
          <w:color w:val="70AD47" w:themeColor="accent6"/>
          <w:szCs w:val="16"/>
        </w:rPr>
        <w:t>:</w:t>
      </w:r>
    </w:p>
    <w:p w:rsidR="008057C5" w:rsidRPr="008D2056" w:rsidRDefault="152615A7" w:rsidP="152615A7">
      <w:pPr>
        <w:pStyle w:val="Akapitzlist"/>
        <w:numPr>
          <w:ilvl w:val="0"/>
          <w:numId w:val="0"/>
        </w:numPr>
        <w:ind w:left="-567"/>
        <w:rPr>
          <w:i/>
          <w:iCs/>
          <w:color w:val="70AD47" w:themeColor="accent6"/>
        </w:rPr>
      </w:pPr>
      <w:r w:rsidRPr="008D2056">
        <w:rPr>
          <w:i/>
          <w:iCs/>
          <w:color w:val="70AD47" w:themeColor="accent6"/>
        </w:rPr>
        <w:t xml:space="preserve">- wygodne </w:t>
      </w:r>
      <w:r w:rsidRPr="008D2056">
        <w:rPr>
          <w:i/>
          <w:iCs/>
          <w:color w:val="70AD47" w:themeColor="accent6"/>
          <w:u w:val="single"/>
        </w:rPr>
        <w:t>butyturystyczne za kostkę</w:t>
      </w:r>
      <w:r w:rsidRPr="008D2056">
        <w:rPr>
          <w:i/>
          <w:iCs/>
          <w:color w:val="70AD47" w:themeColor="accent6"/>
        </w:rPr>
        <w:t xml:space="preserve"> - najlepiej buty trekkingowe, w razie braku najlepsze będą trapery.  </w:t>
      </w:r>
    </w:p>
    <w:p w:rsidR="008057C5" w:rsidRDefault="152615A7" w:rsidP="152615A7">
      <w:pPr>
        <w:pStyle w:val="Akapitzlist"/>
        <w:numPr>
          <w:ilvl w:val="0"/>
          <w:numId w:val="0"/>
        </w:numPr>
        <w:ind w:left="-567"/>
        <w:rPr>
          <w:i/>
          <w:iCs/>
          <w:color w:val="70AD47" w:themeColor="accent6"/>
        </w:rPr>
      </w:pPr>
      <w:r w:rsidRPr="008D2056">
        <w:rPr>
          <w:i/>
          <w:iCs/>
          <w:color w:val="70AD47" w:themeColor="accent6"/>
        </w:rPr>
        <w:t xml:space="preserve">- wygodne </w:t>
      </w:r>
      <w:r w:rsidRPr="008D2056">
        <w:rPr>
          <w:i/>
          <w:iCs/>
          <w:color w:val="70AD47" w:themeColor="accent6"/>
          <w:u w:val="single"/>
        </w:rPr>
        <w:t>lekkie buty</w:t>
      </w:r>
      <w:r w:rsidR="00AE3EE6">
        <w:rPr>
          <w:i/>
          <w:iCs/>
          <w:color w:val="70AD47" w:themeColor="accent6"/>
        </w:rPr>
        <w:t xml:space="preserve"> na zmianę, do chodzenia po szkole</w:t>
      </w:r>
    </w:p>
    <w:p w:rsidR="00AE3EE6" w:rsidRPr="008D2056" w:rsidRDefault="00AE3EE6" w:rsidP="152615A7">
      <w:pPr>
        <w:pStyle w:val="Akapitzlist"/>
        <w:numPr>
          <w:ilvl w:val="0"/>
          <w:numId w:val="0"/>
        </w:numPr>
        <w:ind w:left="-567"/>
        <w:rPr>
          <w:i/>
          <w:iCs/>
          <w:color w:val="70AD47" w:themeColor="accent6"/>
        </w:rPr>
      </w:pPr>
      <w:r>
        <w:rPr>
          <w:i/>
          <w:iCs/>
          <w:color w:val="70AD47" w:themeColor="accent6"/>
        </w:rPr>
        <w:t xml:space="preserve">- </w:t>
      </w:r>
      <w:r w:rsidRPr="00AE3EE6">
        <w:rPr>
          <w:i/>
          <w:iCs/>
          <w:color w:val="70AD47" w:themeColor="accent6"/>
          <w:u w:val="single"/>
        </w:rPr>
        <w:t>klapki pod prysznic</w:t>
      </w:r>
    </w:p>
    <w:p w:rsidR="008057C5" w:rsidRPr="008D2056" w:rsidRDefault="70CD6EC7" w:rsidP="70CD6EC7">
      <w:pPr>
        <w:pStyle w:val="Akapitzlist"/>
        <w:numPr>
          <w:ilvl w:val="0"/>
          <w:numId w:val="0"/>
        </w:numPr>
        <w:ind w:left="-567"/>
        <w:rPr>
          <w:i/>
          <w:iCs/>
          <w:color w:val="70AD47" w:themeColor="accent6"/>
        </w:rPr>
      </w:pPr>
      <w:r w:rsidRPr="008D2056">
        <w:rPr>
          <w:i/>
          <w:iCs/>
          <w:color w:val="70AD47" w:themeColor="accent6"/>
        </w:rPr>
        <w:t xml:space="preserve">- przybory do czyszczenia obuwia! </w:t>
      </w:r>
      <w:r w:rsidRPr="008D2056">
        <w:rPr>
          <w:i/>
          <w:iCs/>
          <w:color w:val="70AD47" w:themeColor="accent6"/>
          <w:u w:val="single"/>
        </w:rPr>
        <w:t>Gąbka lub szczotka</w:t>
      </w:r>
      <w:r w:rsidRPr="008D2056">
        <w:rPr>
          <w:i/>
          <w:iCs/>
          <w:color w:val="70AD47" w:themeColor="accent6"/>
        </w:rPr>
        <w:t xml:space="preserve"> + </w:t>
      </w:r>
      <w:r w:rsidRPr="008D2056">
        <w:rPr>
          <w:i/>
          <w:iCs/>
          <w:color w:val="70AD47" w:themeColor="accent6"/>
          <w:u w:val="single"/>
        </w:rPr>
        <w:t>pasta lub impregnat</w:t>
      </w:r>
    </w:p>
    <w:p w:rsidR="008057C5" w:rsidRPr="008D2056" w:rsidRDefault="008057C5" w:rsidP="008057C5">
      <w:pPr>
        <w:pStyle w:val="Akapitzlist"/>
        <w:numPr>
          <w:ilvl w:val="0"/>
          <w:numId w:val="0"/>
        </w:numPr>
        <w:ind w:left="-567"/>
        <w:rPr>
          <w:i/>
          <w:color w:val="70AD47" w:themeColor="accent6"/>
          <w:szCs w:val="16"/>
        </w:rPr>
      </w:pPr>
      <w:r w:rsidRPr="008D2056">
        <w:rPr>
          <w:i/>
          <w:color w:val="70AD47" w:themeColor="accent6"/>
          <w:szCs w:val="16"/>
        </w:rPr>
        <w:t>P</w:t>
      </w:r>
      <w:r w:rsidRPr="008D2056">
        <w:rPr>
          <w:b/>
          <w:i/>
          <w:color w:val="70AD47" w:themeColor="accent6"/>
          <w:szCs w:val="16"/>
        </w:rPr>
        <w:t>RZYBORY KUCHENNE:</w:t>
      </w:r>
    </w:p>
    <w:p w:rsidR="008057C5" w:rsidRPr="008D2056" w:rsidRDefault="00AE3EE6" w:rsidP="152615A7">
      <w:pPr>
        <w:pStyle w:val="Akapitzlist"/>
        <w:numPr>
          <w:ilvl w:val="0"/>
          <w:numId w:val="0"/>
        </w:numPr>
        <w:ind w:left="-567"/>
        <w:rPr>
          <w:i/>
          <w:iCs/>
          <w:color w:val="70AD47" w:themeColor="accent6"/>
        </w:rPr>
      </w:pPr>
      <w:r w:rsidRPr="008D2056">
        <w:rPr>
          <w:i/>
          <w:iCs/>
          <w:color w:val="70AD47" w:themeColor="accent6"/>
        </w:rPr>
        <w:t>M</w:t>
      </w:r>
      <w:r w:rsidR="152615A7" w:rsidRPr="008D2056">
        <w:rPr>
          <w:i/>
          <w:iCs/>
          <w:color w:val="70AD47" w:themeColor="accent6"/>
        </w:rPr>
        <w:t>enażka</w:t>
      </w:r>
      <w:r>
        <w:rPr>
          <w:i/>
          <w:iCs/>
          <w:color w:val="70AD47" w:themeColor="accent6"/>
        </w:rPr>
        <w:t xml:space="preserve"> (plastikowy tale</w:t>
      </w:r>
      <w:r w:rsidR="001A30A4">
        <w:rPr>
          <w:i/>
          <w:iCs/>
          <w:color w:val="70AD47" w:themeColor="accent6"/>
        </w:rPr>
        <w:t>rz</w:t>
      </w:r>
      <w:r>
        <w:rPr>
          <w:i/>
          <w:iCs/>
          <w:color w:val="70AD47" w:themeColor="accent6"/>
        </w:rPr>
        <w:t>)</w:t>
      </w:r>
      <w:r w:rsidR="152615A7" w:rsidRPr="008D2056">
        <w:rPr>
          <w:i/>
          <w:iCs/>
          <w:color w:val="70AD47" w:themeColor="accent6"/>
        </w:rPr>
        <w:t>; niezbędnik lub sztućce; kubek (najlepiej ze sztucznego tworzywa odpornego na stłuczenie); gąbka do czyszczenia</w:t>
      </w:r>
    </w:p>
    <w:p w:rsidR="008057C5" w:rsidRPr="008D2056" w:rsidRDefault="008057C5" w:rsidP="008057C5">
      <w:pPr>
        <w:pStyle w:val="Akapitzlist"/>
        <w:numPr>
          <w:ilvl w:val="0"/>
          <w:numId w:val="0"/>
        </w:numPr>
        <w:ind w:left="-567"/>
        <w:rPr>
          <w:b/>
          <w:i/>
          <w:color w:val="70AD47" w:themeColor="accent6"/>
          <w:szCs w:val="16"/>
        </w:rPr>
      </w:pPr>
      <w:r w:rsidRPr="008D2056">
        <w:rPr>
          <w:b/>
          <w:i/>
          <w:color w:val="70AD47" w:themeColor="accent6"/>
          <w:szCs w:val="16"/>
        </w:rPr>
        <w:t>PRZYBORY NA ZAJĘCIA:</w:t>
      </w:r>
    </w:p>
    <w:p w:rsidR="008057C5" w:rsidRPr="008D2056" w:rsidRDefault="001A30A4" w:rsidP="70CD6EC7">
      <w:pPr>
        <w:pStyle w:val="Akapitzlist"/>
        <w:numPr>
          <w:ilvl w:val="0"/>
          <w:numId w:val="0"/>
        </w:numPr>
        <w:ind w:left="-567"/>
        <w:rPr>
          <w:i/>
          <w:iCs/>
          <w:color w:val="70AD47" w:themeColor="accent6"/>
        </w:rPr>
      </w:pPr>
      <w:r>
        <w:rPr>
          <w:i/>
          <w:iCs/>
          <w:color w:val="70AD47" w:themeColor="accent6"/>
        </w:rPr>
        <w:t>Ewentualnie:  śpiewnik, latarka</w:t>
      </w:r>
    </w:p>
    <w:p w:rsidR="008057C5" w:rsidRPr="008D2056" w:rsidRDefault="008057C5" w:rsidP="008057C5">
      <w:pPr>
        <w:pStyle w:val="Akapitzlist"/>
        <w:numPr>
          <w:ilvl w:val="0"/>
          <w:numId w:val="0"/>
        </w:numPr>
        <w:ind w:left="-567"/>
        <w:rPr>
          <w:i/>
          <w:color w:val="70AD47" w:themeColor="accent6"/>
          <w:szCs w:val="16"/>
        </w:rPr>
      </w:pPr>
      <w:r w:rsidRPr="008D2056">
        <w:rPr>
          <w:b/>
          <w:i/>
          <w:color w:val="70AD47" w:themeColor="accent6"/>
          <w:szCs w:val="16"/>
        </w:rPr>
        <w:t>PRZYBORY TOALETOWE</w:t>
      </w:r>
    </w:p>
    <w:p w:rsidR="008057C5" w:rsidRPr="008D2056" w:rsidRDefault="152615A7" w:rsidP="152615A7">
      <w:pPr>
        <w:pStyle w:val="Akapitzlist"/>
        <w:numPr>
          <w:ilvl w:val="0"/>
          <w:numId w:val="0"/>
        </w:numPr>
        <w:ind w:left="-567"/>
        <w:rPr>
          <w:i/>
          <w:iCs/>
          <w:color w:val="70AD47" w:themeColor="accent6"/>
        </w:rPr>
      </w:pPr>
      <w:r w:rsidRPr="008D2056">
        <w:rPr>
          <w:i/>
          <w:iCs/>
          <w:color w:val="70AD47" w:themeColor="accent6"/>
        </w:rPr>
        <w:t>Mydło, szampon; szczoteczka i pasta do zębów;</w:t>
      </w:r>
      <w:r w:rsidR="001A30A4">
        <w:rPr>
          <w:i/>
          <w:iCs/>
          <w:color w:val="70AD47" w:themeColor="accent6"/>
        </w:rPr>
        <w:t xml:space="preserve"> </w:t>
      </w:r>
      <w:r w:rsidRPr="008D2056">
        <w:rPr>
          <w:i/>
          <w:iCs/>
          <w:color w:val="70AD47" w:themeColor="accent6"/>
        </w:rPr>
        <w:t xml:space="preserve"> grzebień, </w:t>
      </w:r>
      <w:r w:rsidR="001A30A4" w:rsidRPr="001A30A4">
        <w:rPr>
          <w:i/>
          <w:iCs/>
          <w:color w:val="70AD47" w:themeColor="accent6"/>
        </w:rPr>
        <w:t>ręcznik</w:t>
      </w:r>
      <w:r w:rsidRPr="001A30A4">
        <w:rPr>
          <w:i/>
          <w:iCs/>
          <w:color w:val="70AD47" w:themeColor="accent6"/>
        </w:rPr>
        <w:t xml:space="preserve"> </w:t>
      </w:r>
      <w:r w:rsidRPr="008D2056">
        <w:rPr>
          <w:i/>
          <w:iCs/>
          <w:color w:val="70AD47" w:themeColor="accent6"/>
        </w:rPr>
        <w:t xml:space="preserve">niezbędne środki sanitarne i kosmetyki, stale przyjmowane lekarstwa; </w:t>
      </w:r>
      <w:r w:rsidR="001A30A4">
        <w:rPr>
          <w:i/>
          <w:iCs/>
          <w:color w:val="70AD47" w:themeColor="accent6"/>
        </w:rPr>
        <w:t xml:space="preserve">ochronna </w:t>
      </w:r>
      <w:r w:rsidRPr="008D2056">
        <w:rPr>
          <w:i/>
          <w:iCs/>
          <w:color w:val="70AD47" w:themeColor="accent6"/>
        </w:rPr>
        <w:t xml:space="preserve">pomadka do ust; dezodorant; </w:t>
      </w:r>
    </w:p>
    <w:p w:rsidR="008057C5" w:rsidRPr="008D2056" w:rsidRDefault="008057C5" w:rsidP="008057C5">
      <w:pPr>
        <w:ind w:left="-567"/>
        <w:rPr>
          <w:i/>
          <w:color w:val="70AD47" w:themeColor="accent6"/>
          <w:szCs w:val="16"/>
        </w:rPr>
        <w:sectPr w:rsidR="008057C5" w:rsidRPr="008D2056" w:rsidSect="003B321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6" w:h="16838"/>
          <w:pgMar w:top="1417" w:right="1417" w:bottom="1417" w:left="1417" w:header="708" w:footer="708" w:gutter="0"/>
          <w:cols w:space="0"/>
          <w:docGrid w:linePitch="360"/>
        </w:sectPr>
      </w:pPr>
    </w:p>
    <w:p w:rsidR="008057C5" w:rsidRPr="008D2056" w:rsidRDefault="001A30A4" w:rsidP="152615A7">
      <w:pPr>
        <w:pStyle w:val="Akapitzlist"/>
        <w:numPr>
          <w:ilvl w:val="0"/>
          <w:numId w:val="0"/>
        </w:numPr>
        <w:rPr>
          <w:i/>
          <w:iCs/>
          <w:color w:val="70AD47" w:themeColor="accent6"/>
        </w:rPr>
      </w:pPr>
      <w:r>
        <w:rPr>
          <w:b/>
          <w:bCs/>
          <w:i/>
          <w:iCs/>
          <w:color w:val="70AD47" w:themeColor="accent6"/>
        </w:rPr>
        <w:t>I</w:t>
      </w:r>
      <w:r w:rsidR="152615A7" w:rsidRPr="008D2056">
        <w:rPr>
          <w:b/>
          <w:bCs/>
          <w:i/>
          <w:iCs/>
          <w:color w:val="70AD47" w:themeColor="accent6"/>
        </w:rPr>
        <w:t xml:space="preserve">NNE: </w:t>
      </w:r>
      <w:r w:rsidR="152615A7" w:rsidRPr="008D2056">
        <w:rPr>
          <w:i/>
          <w:iCs/>
          <w:color w:val="70AD47" w:themeColor="accent6"/>
        </w:rPr>
        <w:t xml:space="preserve">igła + nici; </w:t>
      </w:r>
      <w:r>
        <w:rPr>
          <w:i/>
          <w:iCs/>
          <w:color w:val="70AD47" w:themeColor="accent6"/>
        </w:rPr>
        <w:t>plastry z opatrunkiem</w:t>
      </w:r>
      <w:r w:rsidR="152615A7" w:rsidRPr="008D2056">
        <w:rPr>
          <w:i/>
          <w:iCs/>
          <w:color w:val="70AD47" w:themeColor="accent6"/>
        </w:rPr>
        <w:t xml:space="preserve">; zapasowe sznurowadła; </w:t>
      </w:r>
    </w:p>
    <w:p w:rsidR="008057C5" w:rsidRDefault="008057C5" w:rsidP="008057C5">
      <w:pPr>
        <w:pStyle w:val="ZAh2"/>
      </w:pPr>
      <w:r>
        <w:rPr>
          <w:color w:val="000000"/>
        </w:rPr>
        <w:t>Posiłki</w:t>
      </w:r>
    </w:p>
    <w:tbl>
      <w:tblPr>
        <w:tblW w:w="0" w:type="auto"/>
        <w:tblInd w:w="-40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1838"/>
        <w:gridCol w:w="8454"/>
      </w:tblGrid>
      <w:tr w:rsidR="008057C5" w:rsidTr="70CD6EC7">
        <w:trPr>
          <w:trHeight w:val="282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:rsidR="008057C5" w:rsidRDefault="008057C5" w:rsidP="003B321E">
            <w:pPr>
              <w:jc w:val="left"/>
            </w:pPr>
            <w:r>
              <w:rPr>
                <w:color w:val="000000"/>
              </w:rPr>
              <w:t>Liczba posiłków</w:t>
            </w:r>
            <w:r>
              <w:rPr>
                <w:color w:val="000000"/>
              </w:rPr>
              <w:br/>
              <w:t>w ciągu dnia</w:t>
            </w:r>
          </w:p>
        </w:tc>
        <w:tc>
          <w:tcPr>
            <w:tcW w:w="845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057C5" w:rsidRPr="008D2056" w:rsidRDefault="70CD6EC7" w:rsidP="001A30A4">
            <w:pPr>
              <w:snapToGrid w:val="0"/>
              <w:jc w:val="left"/>
              <w:rPr>
                <w:i/>
                <w:iCs/>
                <w:color w:val="70AD47" w:themeColor="accent6"/>
              </w:rPr>
            </w:pPr>
            <w:r w:rsidRPr="008D2056">
              <w:rPr>
                <w:i/>
                <w:iCs/>
                <w:color w:val="70AD47" w:themeColor="accent6"/>
                <w:szCs w:val="16"/>
              </w:rPr>
              <w:t xml:space="preserve">4 posiłki (śniadanie, obiad </w:t>
            </w:r>
            <w:r w:rsidR="001A30A4">
              <w:rPr>
                <w:i/>
                <w:iCs/>
                <w:color w:val="70AD47" w:themeColor="accent6"/>
                <w:szCs w:val="16"/>
              </w:rPr>
              <w:t>jednodaniowy</w:t>
            </w:r>
            <w:r w:rsidRPr="008D2056">
              <w:rPr>
                <w:i/>
                <w:iCs/>
                <w:color w:val="70AD47" w:themeColor="accent6"/>
                <w:szCs w:val="16"/>
              </w:rPr>
              <w:t>, podwieczorek, kolacja)</w:t>
            </w:r>
          </w:p>
        </w:tc>
      </w:tr>
      <w:tr w:rsidR="008057C5" w:rsidTr="70CD6EC7">
        <w:trPr>
          <w:trHeight w:val="741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:rsidR="008057C5" w:rsidRDefault="008057C5" w:rsidP="003B321E">
            <w:pPr>
              <w:jc w:val="left"/>
            </w:pPr>
            <w:r>
              <w:rPr>
                <w:color w:val="000000"/>
              </w:rPr>
              <w:t>Sposób przygotowania</w:t>
            </w:r>
          </w:p>
        </w:tc>
        <w:tc>
          <w:tcPr>
            <w:tcW w:w="845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057C5" w:rsidRPr="008D2056" w:rsidRDefault="001A30A4" w:rsidP="00B32078">
            <w:pPr>
              <w:snapToGrid w:val="0"/>
              <w:jc w:val="left"/>
              <w:rPr>
                <w:i/>
                <w:color w:val="70AD47" w:themeColor="accent6"/>
                <w:szCs w:val="16"/>
              </w:rPr>
            </w:pPr>
            <w:r>
              <w:rPr>
                <w:i/>
                <w:color w:val="70AD47" w:themeColor="accent6"/>
                <w:szCs w:val="16"/>
              </w:rPr>
              <w:t xml:space="preserve">Obiady zamawiane są w profesjonalnej firmie w Kołobrzegu zajmującej się żywieniem zbiorowym. </w:t>
            </w:r>
            <w:r w:rsidR="00B32078">
              <w:rPr>
                <w:i/>
                <w:color w:val="70AD47" w:themeColor="accent6"/>
                <w:szCs w:val="16"/>
              </w:rPr>
              <w:t>ś</w:t>
            </w:r>
            <w:r>
              <w:rPr>
                <w:i/>
                <w:color w:val="70AD47" w:themeColor="accent6"/>
                <w:szCs w:val="16"/>
              </w:rPr>
              <w:t xml:space="preserve">niadania i </w:t>
            </w:r>
            <w:r w:rsidR="00B32078">
              <w:rPr>
                <w:i/>
                <w:color w:val="70AD47" w:themeColor="accent6"/>
                <w:szCs w:val="16"/>
              </w:rPr>
              <w:t>kol</w:t>
            </w:r>
            <w:r w:rsidR="00B32078">
              <w:rPr>
                <w:i/>
                <w:color w:val="70AD47" w:themeColor="accent6"/>
                <w:szCs w:val="16"/>
              </w:rPr>
              <w:t>a</w:t>
            </w:r>
            <w:r w:rsidR="00B32078">
              <w:rPr>
                <w:i/>
                <w:color w:val="70AD47" w:themeColor="accent6"/>
                <w:szCs w:val="16"/>
              </w:rPr>
              <w:t xml:space="preserve">cje przygotowywane samodzielnie przez dzieci, pod kontrolą wychowawców. </w:t>
            </w:r>
            <w:r w:rsidR="008057C5" w:rsidRPr="008D2056">
              <w:rPr>
                <w:i/>
                <w:color w:val="70AD47" w:themeColor="accent6"/>
                <w:szCs w:val="16"/>
              </w:rPr>
              <w:t>Posiłki przygotowywane są w sposób prawidłowy i zgodny z obowiązującymi przepisami.</w:t>
            </w:r>
            <w:r w:rsidR="00B32078">
              <w:rPr>
                <w:i/>
                <w:color w:val="70AD47" w:themeColor="accent6"/>
                <w:szCs w:val="16"/>
              </w:rPr>
              <w:t xml:space="preserve"> Zawsze staramy się by były one urozmaicone i by wszyscy byli najedzeni do syta. </w:t>
            </w:r>
          </w:p>
        </w:tc>
      </w:tr>
      <w:tr w:rsidR="008057C5" w:rsidTr="70CD6EC7">
        <w:trPr>
          <w:trHeight w:val="741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:rsidR="008057C5" w:rsidRDefault="008057C5" w:rsidP="003B321E">
            <w:pPr>
              <w:jc w:val="left"/>
            </w:pPr>
            <w:r>
              <w:rPr>
                <w:color w:val="000000"/>
              </w:rPr>
              <w:t>Rodzaj posiłków</w:t>
            </w:r>
          </w:p>
        </w:tc>
        <w:tc>
          <w:tcPr>
            <w:tcW w:w="845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057C5" w:rsidRPr="008D2056" w:rsidRDefault="008057C5" w:rsidP="003B32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</w:tabs>
              <w:spacing w:line="240" w:lineRule="auto"/>
              <w:jc w:val="left"/>
              <w:rPr>
                <w:rFonts w:cs="Times New Roman"/>
                <w:i/>
                <w:color w:val="70AD47" w:themeColor="accent6"/>
                <w:szCs w:val="16"/>
              </w:rPr>
            </w:pPr>
            <w:r w:rsidRPr="008D2056">
              <w:rPr>
                <w:rFonts w:cs="Times New Roman"/>
                <w:i/>
                <w:color w:val="70AD47" w:themeColor="accent6"/>
                <w:szCs w:val="16"/>
              </w:rPr>
              <w:t xml:space="preserve">(śniadanie, obiad </w:t>
            </w:r>
            <w:r w:rsidR="00B32078">
              <w:rPr>
                <w:rFonts w:cs="Times New Roman"/>
                <w:i/>
                <w:color w:val="70AD47" w:themeColor="accent6"/>
                <w:szCs w:val="16"/>
              </w:rPr>
              <w:t>jednodaniowy</w:t>
            </w:r>
            <w:r w:rsidRPr="008D2056">
              <w:rPr>
                <w:rFonts w:cs="Times New Roman"/>
                <w:i/>
                <w:color w:val="70AD47" w:themeColor="accent6"/>
                <w:szCs w:val="16"/>
              </w:rPr>
              <w:t xml:space="preserve">, podwieczorek, kolacja) </w:t>
            </w:r>
          </w:p>
          <w:p w:rsidR="008057C5" w:rsidRPr="008D2056" w:rsidRDefault="008057C5" w:rsidP="008057C5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</w:tabs>
              <w:spacing w:line="240" w:lineRule="auto"/>
              <w:jc w:val="left"/>
              <w:rPr>
                <w:rFonts w:cs="Times New Roman"/>
                <w:i/>
                <w:color w:val="70AD47" w:themeColor="accent6"/>
                <w:szCs w:val="16"/>
              </w:rPr>
            </w:pPr>
            <w:r w:rsidRPr="008D2056">
              <w:rPr>
                <w:rFonts w:cs="Times New Roman"/>
                <w:i/>
                <w:color w:val="70AD47" w:themeColor="accent6"/>
                <w:szCs w:val="16"/>
              </w:rPr>
              <w:t>Śniadania i kolacje - pieczywo mieszane (pszenne, żytnie lub mieszane).</w:t>
            </w:r>
          </w:p>
          <w:p w:rsidR="008057C5" w:rsidRPr="008D2056" w:rsidRDefault="008057C5" w:rsidP="008057C5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</w:tabs>
              <w:spacing w:line="240" w:lineRule="auto"/>
              <w:jc w:val="left"/>
              <w:rPr>
                <w:rFonts w:cs="Times New Roman"/>
                <w:i/>
                <w:color w:val="70AD47" w:themeColor="accent6"/>
                <w:szCs w:val="16"/>
              </w:rPr>
            </w:pPr>
            <w:r w:rsidRPr="008D2056">
              <w:rPr>
                <w:rFonts w:cs="Times New Roman"/>
                <w:i/>
                <w:color w:val="70AD47" w:themeColor="accent6"/>
                <w:szCs w:val="16"/>
              </w:rPr>
              <w:t>Urozmaicone składniki – wędliny, sery, mięso, ryby, jajka itp.</w:t>
            </w:r>
          </w:p>
          <w:p w:rsidR="008057C5" w:rsidRPr="008D2056" w:rsidRDefault="008057C5" w:rsidP="008057C5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</w:tabs>
              <w:spacing w:line="240" w:lineRule="auto"/>
              <w:jc w:val="left"/>
              <w:rPr>
                <w:rFonts w:cs="Times New Roman"/>
                <w:i/>
                <w:color w:val="70AD47" w:themeColor="accent6"/>
                <w:szCs w:val="16"/>
              </w:rPr>
            </w:pPr>
            <w:r w:rsidRPr="008D2056">
              <w:rPr>
                <w:rFonts w:cs="Times New Roman"/>
                <w:i/>
                <w:color w:val="70AD47" w:themeColor="accent6"/>
                <w:szCs w:val="16"/>
              </w:rPr>
              <w:t>Witaminy – owoce i warzywa.</w:t>
            </w:r>
          </w:p>
          <w:p w:rsidR="008057C5" w:rsidRPr="008D2056" w:rsidRDefault="008057C5" w:rsidP="008057C5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</w:tabs>
              <w:spacing w:line="240" w:lineRule="auto"/>
              <w:jc w:val="left"/>
              <w:rPr>
                <w:rFonts w:cs="Times New Roman"/>
                <w:i/>
                <w:color w:val="70AD47" w:themeColor="accent6"/>
                <w:szCs w:val="16"/>
              </w:rPr>
            </w:pPr>
            <w:r w:rsidRPr="008D2056">
              <w:rPr>
                <w:rFonts w:cs="Times New Roman"/>
                <w:i/>
                <w:color w:val="70AD47" w:themeColor="accent6"/>
                <w:szCs w:val="16"/>
              </w:rPr>
              <w:t>Do picia – herbata, kakao, kawa zbożowa, jogurty itp.</w:t>
            </w:r>
          </w:p>
          <w:p w:rsidR="008057C5" w:rsidRPr="008D2056" w:rsidRDefault="008057C5" w:rsidP="008057C5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</w:tabs>
              <w:spacing w:line="240" w:lineRule="auto"/>
              <w:jc w:val="left"/>
              <w:rPr>
                <w:rFonts w:cs="Times New Roman"/>
                <w:i/>
                <w:color w:val="70AD47" w:themeColor="accent6"/>
                <w:szCs w:val="16"/>
              </w:rPr>
            </w:pPr>
            <w:r w:rsidRPr="008D2056">
              <w:rPr>
                <w:rFonts w:cs="Times New Roman"/>
                <w:i/>
                <w:color w:val="70AD47" w:themeColor="accent6"/>
                <w:szCs w:val="16"/>
              </w:rPr>
              <w:t>W każdym z posiłków znajdują się warzywa surowe lub gotowane.</w:t>
            </w:r>
          </w:p>
          <w:p w:rsidR="008057C5" w:rsidRPr="008D2056" w:rsidRDefault="008057C5" w:rsidP="003852D8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</w:tabs>
              <w:spacing w:line="240" w:lineRule="auto"/>
              <w:jc w:val="left"/>
              <w:rPr>
                <w:rFonts w:cs="Times New Roman"/>
                <w:i/>
                <w:color w:val="70AD47" w:themeColor="accent6"/>
                <w:szCs w:val="16"/>
              </w:rPr>
            </w:pPr>
            <w:r w:rsidRPr="008D2056">
              <w:rPr>
                <w:rFonts w:cs="Times New Roman"/>
                <w:i/>
                <w:color w:val="70AD47" w:themeColor="accent6"/>
                <w:szCs w:val="16"/>
              </w:rPr>
              <w:t>Urozmaicony jadłospis</w:t>
            </w:r>
          </w:p>
        </w:tc>
      </w:tr>
    </w:tbl>
    <w:p w:rsidR="00183B1A" w:rsidRDefault="00183B1A">
      <w:pPr>
        <w:pStyle w:val="ZAh2"/>
      </w:pPr>
      <w:r>
        <w:rPr>
          <w:color w:val="000000"/>
        </w:rPr>
        <w:t xml:space="preserve">Warunki rezygnacji z uczestnictwa </w:t>
      </w:r>
    </w:p>
    <w:p w:rsidR="006B2358" w:rsidRPr="00D44CB6" w:rsidRDefault="152615A7" w:rsidP="152615A7">
      <w:pPr>
        <w:rPr>
          <w:iCs/>
        </w:rPr>
      </w:pPr>
      <w:r w:rsidRPr="00D44CB6">
        <w:rPr>
          <w:iCs/>
        </w:rPr>
        <w:t xml:space="preserve">Uczestnik, który z ważnych przyczyn nie </w:t>
      </w:r>
      <w:r w:rsidR="00B32078" w:rsidRPr="00D44CB6">
        <w:rPr>
          <w:iCs/>
        </w:rPr>
        <w:t>może wziąć udziału w formie HA</w:t>
      </w:r>
      <w:r w:rsidRPr="00D44CB6">
        <w:rPr>
          <w:iCs/>
        </w:rPr>
        <w:t>Z, jest uprawniony do częściowego zwrotu wniesionej odpłatności. Z wniesionej od</w:t>
      </w:r>
      <w:r w:rsidR="00B32078" w:rsidRPr="00D44CB6">
        <w:rPr>
          <w:iCs/>
        </w:rPr>
        <w:t>płatności organizator formy HA</w:t>
      </w:r>
      <w:r w:rsidRPr="00D44CB6">
        <w:rPr>
          <w:iCs/>
        </w:rPr>
        <w:t>Z potrąca poniesione już koszty, np. koszt wykupionych przejazdów uczestnika/biletów, zakupi</w:t>
      </w:r>
      <w:r w:rsidRPr="00D44CB6">
        <w:rPr>
          <w:iCs/>
        </w:rPr>
        <w:t>o</w:t>
      </w:r>
      <w:r w:rsidRPr="00D44CB6">
        <w:rPr>
          <w:iCs/>
        </w:rPr>
        <w:t xml:space="preserve">nych materiałów programowo-organizacyjnych, ubezpieczenia, zakupionego wyżywienia itp.  </w:t>
      </w:r>
    </w:p>
    <w:p w:rsidR="006B2358" w:rsidRPr="00D44CB6" w:rsidRDefault="152615A7" w:rsidP="152615A7">
      <w:pPr>
        <w:rPr>
          <w:iCs/>
        </w:rPr>
      </w:pPr>
      <w:r w:rsidRPr="00D44CB6">
        <w:rPr>
          <w:iCs/>
        </w:rPr>
        <w:t xml:space="preserve">W przypadku rezygnacji z wypoczynku podczas jego trwania </w:t>
      </w:r>
      <w:r w:rsidR="00B32078" w:rsidRPr="00D44CB6">
        <w:rPr>
          <w:iCs/>
        </w:rPr>
        <w:t xml:space="preserve">niemożliwy jest zwrot wniesionej opłaty. </w:t>
      </w:r>
    </w:p>
    <w:p w:rsidR="006B2358" w:rsidRPr="00A94F29" w:rsidRDefault="152615A7">
      <w:pPr>
        <w:rPr>
          <w:i/>
          <w:iCs/>
          <w:color w:val="70AD47" w:themeColor="accent6"/>
        </w:rPr>
      </w:pPr>
      <w:r w:rsidRPr="00D44CB6">
        <w:rPr>
          <w:iCs/>
          <w:szCs w:val="16"/>
        </w:rPr>
        <w:t>Zwrot jest dokonywany na podstawie wniosku o zwrot niewykorzystanej odpłatności, skierowanego do Organizatora ze wskazaniem rachunku bankowego, na który ma być dokonany przelew. J</w:t>
      </w:r>
      <w:r w:rsidR="00B32078" w:rsidRPr="00D44CB6">
        <w:rPr>
          <w:iCs/>
          <w:szCs w:val="16"/>
        </w:rPr>
        <w:t>eśli odpłatność za udział w HA</w:t>
      </w:r>
      <w:r w:rsidRPr="00D44CB6">
        <w:rPr>
          <w:iCs/>
          <w:szCs w:val="16"/>
        </w:rPr>
        <w:t>Z została w całości lub części wniesiona przez pracodawcę rodz</w:t>
      </w:r>
      <w:r w:rsidRPr="00D44CB6">
        <w:rPr>
          <w:iCs/>
          <w:szCs w:val="16"/>
        </w:rPr>
        <w:t>i</w:t>
      </w:r>
      <w:r w:rsidRPr="00D44CB6">
        <w:rPr>
          <w:iCs/>
          <w:szCs w:val="16"/>
        </w:rPr>
        <w:t>ca/opiekuna uczestnika, zwrotu dokonuje się w pierwszej kolejności na rachunek pracodawcy, do wysokości jego wpłaty, zaś ew. pozostałą część zwrotu przekazuje się na rachunek wskazany we wniosku</w:t>
      </w:r>
      <w:r w:rsidRPr="00A94F29">
        <w:rPr>
          <w:i/>
          <w:iCs/>
          <w:color w:val="70AD47" w:themeColor="accent6"/>
          <w:szCs w:val="16"/>
        </w:rPr>
        <w:t>.</w:t>
      </w:r>
    </w:p>
    <w:p w:rsidR="00183B1A" w:rsidRDefault="00183B1A">
      <w:pPr>
        <w:pStyle w:val="ZAh2"/>
      </w:pPr>
      <w:r>
        <w:rPr>
          <w:color w:val="000000"/>
        </w:rPr>
        <w:t>Dodatkowe informacje</w:t>
      </w:r>
    </w:p>
    <w:p w:rsidR="00183B1A" w:rsidRDefault="00183B1A">
      <w:r>
        <w:rPr>
          <w:color w:val="000000"/>
        </w:rPr>
        <w:t xml:space="preserve">Podczas </w:t>
      </w:r>
      <w:r>
        <w:rPr>
          <w:rStyle w:val="ZAdowypelnienia"/>
          <w:color w:val="000000"/>
        </w:rPr>
        <w:tab/>
      </w:r>
      <w:r w:rsidR="00B32078">
        <w:rPr>
          <w:rStyle w:val="ZAdowypelnienia"/>
          <w:color w:val="000000"/>
        </w:rPr>
        <w:t>zimowiska</w:t>
      </w:r>
      <w:r>
        <w:rPr>
          <w:rStyle w:val="ZAdowypelnienia"/>
          <w:color w:val="000000"/>
        </w:rPr>
        <w:tab/>
      </w:r>
      <w:r>
        <w:rPr>
          <w:color w:val="000000"/>
        </w:rPr>
        <w:t xml:space="preserve"> niepełnoletni uczestnicy mogą być zabierani z terenu </w:t>
      </w:r>
      <w:r>
        <w:rPr>
          <w:rStyle w:val="ZAdowypelnienia"/>
          <w:color w:val="000000"/>
        </w:rPr>
        <w:tab/>
      </w:r>
      <w:r w:rsidR="00862636">
        <w:rPr>
          <w:rStyle w:val="ZAdowypelnienia"/>
          <w:color w:val="000000"/>
        </w:rPr>
        <w:t xml:space="preserve">  </w:t>
      </w:r>
      <w:r w:rsidR="00B32078">
        <w:rPr>
          <w:rStyle w:val="ZAdowypelnienia"/>
          <w:color w:val="000000"/>
        </w:rPr>
        <w:t>zimowiska</w:t>
      </w:r>
      <w:r>
        <w:rPr>
          <w:rStyle w:val="ZAdowypelnienia"/>
          <w:color w:val="000000"/>
        </w:rPr>
        <w:tab/>
      </w:r>
      <w:r>
        <w:rPr>
          <w:color w:val="000000"/>
        </w:rPr>
        <w:t xml:space="preserve"> wyłącznie przez swych rodz</w:t>
      </w:r>
      <w:r>
        <w:rPr>
          <w:color w:val="000000"/>
        </w:rPr>
        <w:t>i</w:t>
      </w:r>
      <w:r>
        <w:rPr>
          <w:color w:val="000000"/>
        </w:rPr>
        <w:t>ców/opiekunów prawnych. (Jeśli życzą sobie Państwo, by Państwa dziecko mogło być odebrane przez inne osoby (np. członków dalszej rodziny), niezbędne będzie złożenie takiej deklaracji w formie pisemnej w obecności przedstawiciela or</w:t>
      </w:r>
      <w:r w:rsidR="00862636">
        <w:rPr>
          <w:color w:val="000000"/>
        </w:rPr>
        <w:t>ganizatora formy HA</w:t>
      </w:r>
      <w:r>
        <w:rPr>
          <w:color w:val="000000"/>
        </w:rPr>
        <w:t>Z.)</w:t>
      </w:r>
      <w:r w:rsidR="00862636">
        <w:rPr>
          <w:color w:val="000000"/>
        </w:rPr>
        <w:t xml:space="preserve"> Każdorazowo opiekun będzie musiał podpisać oświadczenie o przejęciu opiekun nad odbieranym dzieckiem. </w:t>
      </w:r>
    </w:p>
    <w:p w:rsidR="00183B1A" w:rsidRDefault="00183B1A">
      <w:pPr>
        <w:rPr>
          <w:color w:val="000000"/>
        </w:rPr>
      </w:pPr>
    </w:p>
    <w:p w:rsidR="00183B1A" w:rsidRDefault="00183B1A">
      <w:pPr>
        <w:rPr>
          <w:color w:val="000000"/>
        </w:rPr>
      </w:pPr>
      <w:r>
        <w:rPr>
          <w:color w:val="000000"/>
        </w:rPr>
        <w:t>Informujemy, że w nagłych wypadkach będziemy podejmowali próby skontaktowania się z rodzicami lub opiekunami uczestników niepełnoletnich dostępnymi nam sposobami w oparciu o dane podane w karcie kwalifikacyjnej wraz z dodatkiem. Jeśli nie uda nam się nawiązać kontaktu, a sytuacja będzie tego wymagała, będziemy podejmowali wszelkie działania zmierzające do ochrony zdrowia i życia uczestnika.</w:t>
      </w:r>
    </w:p>
    <w:p w:rsidR="006779E7" w:rsidRPr="00862636" w:rsidRDefault="006779E7" w:rsidP="00862636">
      <w:pPr>
        <w:pStyle w:val="ZAh2"/>
      </w:pPr>
      <w:r>
        <w:rPr>
          <w:color w:val="000000"/>
        </w:rPr>
        <w:t>Regulaminy</w:t>
      </w:r>
      <w:r w:rsidR="00862636">
        <w:rPr>
          <w:color w:val="000000"/>
        </w:rPr>
        <w:t xml:space="preserve"> obowiązujące podczas formy HA</w:t>
      </w:r>
      <w:r>
        <w:rPr>
          <w:color w:val="000000"/>
        </w:rPr>
        <w:t>Z</w:t>
      </w:r>
    </w:p>
    <w:p w:rsidR="006779E7" w:rsidRPr="00D157BE" w:rsidRDefault="006779E7" w:rsidP="006779E7">
      <w:r w:rsidRPr="00D157BE">
        <w:t>I.              REGULAMIN UCZESTNIKA</w:t>
      </w:r>
    </w:p>
    <w:p w:rsidR="006779E7" w:rsidRPr="00D157BE" w:rsidRDefault="006779E7" w:rsidP="006779E7">
      <w:r w:rsidRPr="00D157BE">
        <w:t>A. Uczestnik obozu ma prawo: </w:t>
      </w:r>
    </w:p>
    <w:p w:rsidR="006779E7" w:rsidRPr="00D157BE" w:rsidRDefault="006779E7" w:rsidP="006779E7">
      <w:pPr>
        <w:pStyle w:val="Akapitzlist"/>
        <w:numPr>
          <w:ilvl w:val="1"/>
          <w:numId w:val="18"/>
        </w:numPr>
      </w:pPr>
      <w:r w:rsidRPr="00D157BE">
        <w:t>korzystania ze wszystkich urządzeń obozowych znajdujących się na terenie zgrupowania, </w:t>
      </w:r>
    </w:p>
    <w:p w:rsidR="006779E7" w:rsidRPr="00D157BE" w:rsidRDefault="006779E7" w:rsidP="006779E7">
      <w:pPr>
        <w:pStyle w:val="Akapitzlist"/>
        <w:numPr>
          <w:ilvl w:val="1"/>
          <w:numId w:val="18"/>
        </w:numPr>
      </w:pPr>
      <w:r w:rsidRPr="00D157BE">
        <w:t>zgłaszania kadrze uwag o programie oraz organizacji zajęć, które będą w miarę możliwości uwzględniane, </w:t>
      </w:r>
    </w:p>
    <w:p w:rsidR="006779E7" w:rsidRPr="00D157BE" w:rsidRDefault="006779E7" w:rsidP="006779E7">
      <w:pPr>
        <w:pStyle w:val="Akapitzlist"/>
        <w:numPr>
          <w:ilvl w:val="1"/>
          <w:numId w:val="18"/>
        </w:numPr>
      </w:pPr>
      <w:r w:rsidRPr="00D157BE">
        <w:t>do udziału w zajęciach programowych organizowanych dla danej grupy wiekowej.</w:t>
      </w:r>
    </w:p>
    <w:p w:rsidR="006779E7" w:rsidRPr="00D157BE" w:rsidRDefault="006779E7" w:rsidP="006779E7">
      <w:r w:rsidRPr="00D157BE">
        <w:t>B. Każdy uczestnik obozu ma obowiązek: </w:t>
      </w:r>
    </w:p>
    <w:p w:rsidR="006779E7" w:rsidRPr="00D157BE" w:rsidRDefault="006779E7" w:rsidP="006779E7">
      <w:pPr>
        <w:pStyle w:val="Akapitzlist"/>
        <w:numPr>
          <w:ilvl w:val="1"/>
          <w:numId w:val="18"/>
        </w:numPr>
      </w:pPr>
      <w:r w:rsidRPr="00D157BE">
        <w:t>bezwzględnego podporządkowania się obowiązującym podczas obozu regulaminom uczestnika, kąpieli, transportu, poruszania się po dr</w:t>
      </w:r>
      <w:r w:rsidRPr="00D157BE">
        <w:t>o</w:t>
      </w:r>
      <w:r w:rsidRPr="00D157BE">
        <w:t>gach, służby oraz ochrony przeciwpożarowej. </w:t>
      </w:r>
    </w:p>
    <w:p w:rsidR="006779E7" w:rsidRPr="00D157BE" w:rsidRDefault="006779E7" w:rsidP="006779E7">
      <w:pPr>
        <w:pStyle w:val="Akapitzlist"/>
        <w:numPr>
          <w:ilvl w:val="1"/>
          <w:numId w:val="18"/>
        </w:numPr>
      </w:pPr>
      <w:r w:rsidRPr="00D157BE">
        <w:t>podporządkowania się instruktorom i wychowawcom, </w:t>
      </w:r>
    </w:p>
    <w:p w:rsidR="006779E7" w:rsidRPr="00D157BE" w:rsidRDefault="006779E7" w:rsidP="006779E7">
      <w:pPr>
        <w:pStyle w:val="Akapitzlist"/>
        <w:numPr>
          <w:ilvl w:val="1"/>
          <w:numId w:val="18"/>
        </w:numPr>
      </w:pPr>
      <w:r w:rsidRPr="00D157BE">
        <w:t>przestrzegania ustalonego rozkładu dnia, brania udziału w zajęciach, wyznaczonych służbach, życiu swojego obozu, </w:t>
      </w:r>
    </w:p>
    <w:p w:rsidR="006779E7" w:rsidRPr="00D157BE" w:rsidRDefault="006779E7" w:rsidP="006779E7">
      <w:pPr>
        <w:pStyle w:val="Akapitzlist"/>
        <w:numPr>
          <w:ilvl w:val="1"/>
          <w:numId w:val="18"/>
        </w:numPr>
      </w:pPr>
      <w:r w:rsidRPr="00D157BE">
        <w:t>szanowania i zabezpieczenia przed uszkodzeniem lub zniszczeniem sprzętu obozowego i osobistego (Komenda obozu nie bierze odpowi</w:t>
      </w:r>
      <w:r w:rsidRPr="00D157BE">
        <w:t>e</w:t>
      </w:r>
      <w:r w:rsidRPr="00D157BE">
        <w:t>dzialności za uszkodzenia lub zniszczenie sprzętu elektronicznego należącego do uczestnika), </w:t>
      </w:r>
    </w:p>
    <w:p w:rsidR="006779E7" w:rsidRPr="00D157BE" w:rsidRDefault="006779E7" w:rsidP="006779E7">
      <w:pPr>
        <w:pStyle w:val="Akapitzlist"/>
        <w:numPr>
          <w:ilvl w:val="1"/>
          <w:numId w:val="18"/>
        </w:numPr>
      </w:pPr>
      <w:r w:rsidRPr="00D157BE">
        <w:t>utrzymania czystości i porządku na terenie miejsca zakwaterowania oraz w obiektach ogólnodostępnych (latrynach, stołówkach itp.), </w:t>
      </w:r>
    </w:p>
    <w:p w:rsidR="006779E7" w:rsidRPr="00D157BE" w:rsidRDefault="006779E7" w:rsidP="006779E7">
      <w:pPr>
        <w:pStyle w:val="Akapitzlist"/>
        <w:numPr>
          <w:ilvl w:val="1"/>
          <w:numId w:val="18"/>
        </w:numPr>
      </w:pPr>
      <w:r w:rsidRPr="00D157BE">
        <w:t>kulturalnego zachowania się w stosunku do wszystkich osób, zgodnego z Prawem i Przyrzeczeniem Harcerskim.</w:t>
      </w:r>
    </w:p>
    <w:p w:rsidR="006779E7" w:rsidRPr="00D157BE" w:rsidRDefault="006779E7" w:rsidP="006779E7">
      <w:r w:rsidRPr="00D157BE">
        <w:t>C. Uczestnikom obozów zabrania się: </w:t>
      </w:r>
    </w:p>
    <w:p w:rsidR="006779E7" w:rsidRPr="00D157BE" w:rsidRDefault="006779E7" w:rsidP="006779E7">
      <w:pPr>
        <w:pStyle w:val="Akapitzlist"/>
        <w:numPr>
          <w:ilvl w:val="1"/>
          <w:numId w:val="18"/>
        </w:numPr>
      </w:pPr>
      <w:r w:rsidRPr="00D157BE">
        <w:t>posiadania i palenia papierosów, </w:t>
      </w:r>
    </w:p>
    <w:p w:rsidR="006779E7" w:rsidRPr="00D157BE" w:rsidRDefault="006779E7" w:rsidP="006779E7">
      <w:pPr>
        <w:pStyle w:val="Akapitzlist"/>
        <w:numPr>
          <w:ilvl w:val="1"/>
          <w:numId w:val="18"/>
        </w:numPr>
      </w:pPr>
      <w:r w:rsidRPr="00D157BE">
        <w:t>posiadania i picia napojów alkoholowych, </w:t>
      </w:r>
    </w:p>
    <w:p w:rsidR="006779E7" w:rsidRPr="00D157BE" w:rsidRDefault="006779E7" w:rsidP="006779E7">
      <w:pPr>
        <w:pStyle w:val="Akapitzlist"/>
        <w:numPr>
          <w:ilvl w:val="1"/>
          <w:numId w:val="18"/>
        </w:numPr>
      </w:pPr>
      <w:r w:rsidRPr="00D157BE">
        <w:t>posiadania i brania środków odurzających, </w:t>
      </w:r>
    </w:p>
    <w:p w:rsidR="006779E7" w:rsidRPr="00D157BE" w:rsidRDefault="006779E7" w:rsidP="006779E7">
      <w:pPr>
        <w:pStyle w:val="Akapitzlist"/>
        <w:numPr>
          <w:ilvl w:val="1"/>
          <w:numId w:val="18"/>
        </w:numPr>
      </w:pPr>
      <w:r w:rsidRPr="00D157BE">
        <w:t>posiadania materiałów pirotechnicznych, replik broni i innych przedmiotów zagrażających bezpieczeństwu uczestników, </w:t>
      </w:r>
    </w:p>
    <w:p w:rsidR="006779E7" w:rsidRPr="00D157BE" w:rsidRDefault="006779E7" w:rsidP="006779E7">
      <w:pPr>
        <w:pStyle w:val="Akapitzlist"/>
        <w:numPr>
          <w:ilvl w:val="1"/>
          <w:numId w:val="18"/>
        </w:numPr>
      </w:pPr>
      <w:r w:rsidRPr="00D157BE">
        <w:t>samowolnego oddalania się z terenu obozu oraz od zespołu, </w:t>
      </w:r>
    </w:p>
    <w:p w:rsidR="006779E7" w:rsidRPr="00D157BE" w:rsidRDefault="70CD6EC7" w:rsidP="70CD6EC7">
      <w:pPr>
        <w:pStyle w:val="Akapitzlist"/>
        <w:numPr>
          <w:ilvl w:val="1"/>
          <w:numId w:val="18"/>
        </w:numPr>
        <w:rPr>
          <w:iCs/>
        </w:rPr>
      </w:pPr>
      <w:r w:rsidRPr="00D157BE">
        <w:rPr>
          <w:iCs/>
        </w:rPr>
        <w:t>samowolnego zbliżania się do zbiorników i cieków wodnych, samowolnej kąpieli w nich, kąpieli poza wyznaczonym kąpieliskiem bez nadz</w:t>
      </w:r>
      <w:r w:rsidRPr="00D157BE">
        <w:rPr>
          <w:iCs/>
        </w:rPr>
        <w:t>o</w:t>
      </w:r>
      <w:r w:rsidRPr="00D157BE">
        <w:rPr>
          <w:iCs/>
        </w:rPr>
        <w:t>ru opiekuna z uprawnieniami wychowawcy lub instruktora,</w:t>
      </w:r>
    </w:p>
    <w:p w:rsidR="006779E7" w:rsidRPr="00D157BE" w:rsidRDefault="006779E7" w:rsidP="006779E7">
      <w:r w:rsidRPr="00D157BE">
        <w:t>D. Ustala się następujące kary za nieprzestrzeganie Regulaminu: </w:t>
      </w:r>
    </w:p>
    <w:p w:rsidR="006779E7" w:rsidRPr="00D157BE" w:rsidRDefault="006779E7" w:rsidP="006779E7">
      <w:pPr>
        <w:pStyle w:val="Akapitzlist"/>
        <w:numPr>
          <w:ilvl w:val="0"/>
          <w:numId w:val="19"/>
        </w:numPr>
      </w:pPr>
      <w:r w:rsidRPr="00D157BE">
        <w:t>upomnienie uczestnika w obecności grupy, </w:t>
      </w:r>
    </w:p>
    <w:p w:rsidR="006779E7" w:rsidRPr="00D157BE" w:rsidRDefault="006779E7" w:rsidP="006779E7">
      <w:pPr>
        <w:pStyle w:val="Akapitzlist"/>
        <w:numPr>
          <w:ilvl w:val="0"/>
          <w:numId w:val="19"/>
        </w:numPr>
      </w:pPr>
      <w:r w:rsidRPr="00D157BE">
        <w:t>nagana z ostrzeżeniem, </w:t>
      </w:r>
    </w:p>
    <w:p w:rsidR="006779E7" w:rsidRPr="00D157BE" w:rsidRDefault="006779E7" w:rsidP="006779E7">
      <w:pPr>
        <w:pStyle w:val="Akapitzlist"/>
        <w:numPr>
          <w:ilvl w:val="0"/>
          <w:numId w:val="19"/>
        </w:numPr>
      </w:pPr>
      <w:r w:rsidRPr="00D157BE">
        <w:t>usunięcie z obozu. </w:t>
      </w:r>
    </w:p>
    <w:p w:rsidR="006779E7" w:rsidRPr="00D157BE" w:rsidRDefault="006779E7" w:rsidP="006779E7">
      <w:r w:rsidRPr="00D157BE">
        <w:t>Naruszenie przez uczestnika regulaminu dotyczącego bezpieczeństwa – w szczególności zasad zbliżania się do wody, samowolnego oddalenie się od grupy, nie poinformowanie kadry o oddaleniu się z podobozu nawet na najmniejszy dystans będzie bardzo surowo karane - usunięciem z obozu. </w:t>
      </w:r>
    </w:p>
    <w:p w:rsidR="006779E7" w:rsidRPr="00D157BE" w:rsidRDefault="006779E7" w:rsidP="006779E7">
      <w:r w:rsidRPr="00D157BE">
        <w:t>E. Komendant nie przewiduje żadnych zwrotów finansowych w przypadku uczestnika, który został usunięty z obozu w wyniku złamania regulam</w:t>
      </w:r>
      <w:r w:rsidRPr="00D157BE">
        <w:t>i</w:t>
      </w:r>
      <w:r w:rsidRPr="00D157BE">
        <w:t>nu i w konsekwencji dyscyplinarnego usunięcia z obozu. </w:t>
      </w:r>
    </w:p>
    <w:p w:rsidR="006779E7" w:rsidRPr="00D157BE" w:rsidRDefault="006779E7" w:rsidP="006779E7">
      <w:r w:rsidRPr="00D157BE">
        <w:t>F. Ustala się następujące nagrody za wyróżniającą postawę na obozie:</w:t>
      </w:r>
    </w:p>
    <w:p w:rsidR="006779E7" w:rsidRPr="00D157BE" w:rsidRDefault="006779E7" w:rsidP="006779E7">
      <w:pPr>
        <w:pStyle w:val="Akapitzlist"/>
        <w:numPr>
          <w:ilvl w:val="0"/>
          <w:numId w:val="20"/>
        </w:numPr>
      </w:pPr>
      <w:r w:rsidRPr="00D157BE">
        <w:t>pochwała uczestnika w obecności grupy</w:t>
      </w:r>
    </w:p>
    <w:p w:rsidR="006779E7" w:rsidRPr="00D157BE" w:rsidRDefault="006779E7" w:rsidP="006779E7">
      <w:pPr>
        <w:pStyle w:val="Akapitzlist"/>
        <w:numPr>
          <w:ilvl w:val="0"/>
          <w:numId w:val="20"/>
        </w:numPr>
      </w:pPr>
      <w:r w:rsidRPr="00D157BE">
        <w:t>pochwała w rozkazie dziennym</w:t>
      </w:r>
    </w:p>
    <w:p w:rsidR="006779E7" w:rsidRPr="00D157BE" w:rsidRDefault="006779E7" w:rsidP="006779E7">
      <w:pPr>
        <w:pStyle w:val="Akapitzlist"/>
        <w:numPr>
          <w:ilvl w:val="0"/>
          <w:numId w:val="20"/>
        </w:numPr>
      </w:pPr>
      <w:r w:rsidRPr="00D157BE">
        <w:t>pochwała w rozkazie zamykającym obóz</w:t>
      </w:r>
    </w:p>
    <w:p w:rsidR="006779E7" w:rsidRPr="00D157BE" w:rsidRDefault="006779E7" w:rsidP="006779E7">
      <w:pPr>
        <w:pStyle w:val="Akapitzlist"/>
        <w:numPr>
          <w:ilvl w:val="0"/>
          <w:numId w:val="20"/>
        </w:numPr>
      </w:pPr>
      <w:r w:rsidRPr="00D157BE">
        <w:t>list pochwalny do rodziców/szkoły                                                                                                        </w:t>
      </w:r>
    </w:p>
    <w:p w:rsidR="00862636" w:rsidRPr="00D157BE" w:rsidRDefault="00862636" w:rsidP="006779E7"/>
    <w:p w:rsidR="006779E7" w:rsidRPr="00D157BE" w:rsidRDefault="00D44CB6" w:rsidP="006779E7">
      <w:r w:rsidRPr="00D157BE">
        <w:t>II</w:t>
      </w:r>
      <w:r w:rsidR="006779E7" w:rsidRPr="00D157BE">
        <w:t>.   REGULAMIN SŁUŻBY</w:t>
      </w:r>
    </w:p>
    <w:p w:rsidR="006779E7" w:rsidRPr="00D157BE" w:rsidRDefault="006779E7" w:rsidP="006779E7">
      <w:r w:rsidRPr="00D157BE">
        <w:t xml:space="preserve">1. Służbę w </w:t>
      </w:r>
      <w:r w:rsidR="00862636" w:rsidRPr="00D157BE">
        <w:t>zimowiska</w:t>
      </w:r>
      <w:r w:rsidRPr="00D157BE">
        <w:t xml:space="preserve"> pełnią wyznaczone przez komendanta </w:t>
      </w:r>
      <w:r w:rsidR="00862636" w:rsidRPr="00D157BE">
        <w:t xml:space="preserve">zimowiska zastępy </w:t>
      </w:r>
      <w:r w:rsidRPr="00D157BE">
        <w:t xml:space="preserve"> pod dowództwem instruktora służbowego (pełnoletniego i</w:t>
      </w:r>
      <w:r w:rsidRPr="00D157BE">
        <w:t>n</w:t>
      </w:r>
      <w:r w:rsidRPr="00D157BE">
        <w:t>struktora lub wychowawcy kolonijnego). Okres służby trwa dwadzieścia cztery godziny i obejmuje:</w:t>
      </w:r>
    </w:p>
    <w:p w:rsidR="006779E7" w:rsidRPr="00D157BE" w:rsidRDefault="006779E7" w:rsidP="006779E7">
      <w:pPr>
        <w:pStyle w:val="Akapitzlist"/>
        <w:numPr>
          <w:ilvl w:val="0"/>
          <w:numId w:val="25"/>
        </w:numPr>
      </w:pPr>
      <w:r w:rsidRPr="00D157BE">
        <w:t>pomoc w kuchni,</w:t>
      </w:r>
    </w:p>
    <w:p w:rsidR="006779E7" w:rsidRPr="00D157BE" w:rsidRDefault="006779E7" w:rsidP="006779E7">
      <w:pPr>
        <w:pStyle w:val="Akapitzlist"/>
        <w:numPr>
          <w:ilvl w:val="0"/>
          <w:numId w:val="25"/>
        </w:numPr>
      </w:pPr>
      <w:r w:rsidRPr="00D157BE">
        <w:t>wartę dzienną,</w:t>
      </w:r>
    </w:p>
    <w:p w:rsidR="006779E7" w:rsidRPr="00D157BE" w:rsidRDefault="006779E7" w:rsidP="006779E7">
      <w:pPr>
        <w:pStyle w:val="Akapitzlist"/>
        <w:numPr>
          <w:ilvl w:val="0"/>
          <w:numId w:val="25"/>
        </w:numPr>
      </w:pPr>
      <w:r w:rsidRPr="00D157BE">
        <w:t>wartę nocną.</w:t>
      </w:r>
    </w:p>
    <w:p w:rsidR="006779E7" w:rsidRPr="00D157BE" w:rsidRDefault="006779E7" w:rsidP="006779E7">
      <w:r w:rsidRPr="00D157BE">
        <w:t>2. Służba zastępu zaczyna się o 7:00 rano i kończy o 7:00 rano dnia następnego.</w:t>
      </w:r>
    </w:p>
    <w:p w:rsidR="006779E7" w:rsidRPr="00D157BE" w:rsidRDefault="006779E7" w:rsidP="006779E7">
      <w:r w:rsidRPr="00D157BE">
        <w:t>3. Między okresami służby zastępu winna nastąpić minimum czterodniowa przerwa na odpoczynek.</w:t>
      </w:r>
    </w:p>
    <w:p w:rsidR="006779E7" w:rsidRPr="008D2056" w:rsidRDefault="006779E7" w:rsidP="006779E7">
      <w:pPr>
        <w:rPr>
          <w:i/>
          <w:color w:val="70AD47" w:themeColor="accent6"/>
        </w:rPr>
      </w:pPr>
    </w:p>
    <w:p w:rsidR="0056589B" w:rsidRPr="008D2056" w:rsidRDefault="0056589B" w:rsidP="2D50E6E5">
      <w:pPr>
        <w:rPr>
          <w:i/>
          <w:iCs/>
          <w:color w:val="70AD47" w:themeColor="accent6"/>
        </w:rPr>
      </w:pPr>
    </w:p>
    <w:sectPr w:rsidR="0056589B" w:rsidRPr="008D2056" w:rsidSect="00584B39">
      <w:type w:val="continuous"/>
      <w:pgSz w:w="11906" w:h="16838"/>
      <w:pgMar w:top="1418" w:right="851" w:bottom="1418" w:left="851" w:header="680" w:footer="10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CE2" w:rsidRDefault="00451CE2">
      <w:pPr>
        <w:spacing w:line="240" w:lineRule="auto"/>
      </w:pPr>
      <w:r>
        <w:separator/>
      </w:r>
    </w:p>
  </w:endnote>
  <w:endnote w:type="continuationSeparator" w:id="1">
    <w:p w:rsidR="00451CE2" w:rsidRDefault="00451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 9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7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1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useo Sans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FreeSans">
    <w:altName w:val="Calibri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BE" w:rsidRDefault="00D157BE" w:rsidP="00B84808">
    <w:pPr>
      <w:pStyle w:val="Stopka"/>
      <w:tabs>
        <w:tab w:val="clear" w:pos="9072"/>
      </w:tabs>
      <w:ind w:right="139"/>
      <w:jc w:val="right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9721215</wp:posOffset>
          </wp:positionV>
          <wp:extent cx="1080135" cy="424815"/>
          <wp:effectExtent l="0" t="0" r="0" b="0"/>
          <wp:wrapNone/>
          <wp:docPr id="12" name="Obraz 34" descr="C:\Users\Krowa\Desktop\zhp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 descr="C:\Users\Krowa\Desktop\zhp_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157BE" w:rsidRDefault="00735E67" w:rsidP="00B84808">
    <w:pPr>
      <w:pStyle w:val="Stopka"/>
      <w:tabs>
        <w:tab w:val="clear" w:pos="9072"/>
      </w:tabs>
      <w:ind w:right="139"/>
      <w:jc w:val="right"/>
    </w:pPr>
    <w:r>
      <w:rPr>
        <w:noProof/>
      </w:rPr>
      <w:pict>
        <v:line id="Łącznik prosty 6" o:spid="_x0000_s8199" style="position:absolute;left:0;text-align:left;z-index:251660288;visibility:visible;mso-wrap-distance-top:-3e-5mm;mso-wrap-distance-bottom:-3e-5mm;mso-position-horizontal-relative:margin;mso-width-relative:margin;mso-height-relative:margin" from="102.8pt,5pt" to="508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" strokecolor="#84a311" strokeweight=".9pt">
          <v:stroke dashstyle="dash"/>
          <v:path arrowok="f"/>
          <o:lock v:ext="edit" aspectratio="t" verticies="t"/>
          <w10:wrap anchorx="margin"/>
        </v:line>
      </w:pict>
    </w:r>
  </w:p>
  <w:p w:rsidR="00D157BE" w:rsidRPr="00080657" w:rsidRDefault="00D157BE" w:rsidP="00B84808">
    <w:pPr>
      <w:pStyle w:val="Stopka"/>
      <w:tabs>
        <w:tab w:val="clear" w:pos="9072"/>
      </w:tabs>
      <w:ind w:right="139"/>
      <w:jc w:val="right"/>
      <w:rPr>
        <w:szCs w:val="16"/>
      </w:rPr>
    </w:pPr>
    <w:r w:rsidRPr="00B85EB1">
      <w:rPr>
        <w:szCs w:val="16"/>
      </w:rPr>
      <w:t xml:space="preserve">Strona </w:t>
    </w:r>
    <w:r w:rsidR="00735E67" w:rsidRPr="00B85EB1">
      <w:rPr>
        <w:b/>
        <w:szCs w:val="16"/>
      </w:rPr>
      <w:fldChar w:fldCharType="begin"/>
    </w:r>
    <w:r w:rsidRPr="00B85EB1">
      <w:rPr>
        <w:b/>
        <w:szCs w:val="16"/>
      </w:rPr>
      <w:instrText>PAGE   \* MERGEFORMAT</w:instrText>
    </w:r>
    <w:r w:rsidR="00735E67" w:rsidRPr="00B85EB1">
      <w:rPr>
        <w:b/>
        <w:szCs w:val="16"/>
      </w:rPr>
      <w:fldChar w:fldCharType="separate"/>
    </w:r>
    <w:r>
      <w:rPr>
        <w:b/>
        <w:noProof/>
        <w:szCs w:val="16"/>
      </w:rPr>
      <w:t>2</w:t>
    </w:r>
    <w:r w:rsidR="00735E67" w:rsidRPr="00B85EB1">
      <w:rPr>
        <w:b/>
        <w:szCs w:val="16"/>
      </w:rPr>
      <w:fldChar w:fldCharType="end"/>
    </w:r>
    <w:r w:rsidRPr="00B85EB1">
      <w:rPr>
        <w:szCs w:val="16"/>
      </w:rPr>
      <w:t xml:space="preserve"> z </w:t>
    </w:r>
    <w:fldSimple w:instr=" NUMPAGES   \* MERGEFORMAT ">
      <w:r>
        <w:rPr>
          <w:noProof/>
          <w:szCs w:val="16"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BE" w:rsidRDefault="00D157BE" w:rsidP="00B84808">
    <w:pPr>
      <w:pStyle w:val="Stopka"/>
      <w:tabs>
        <w:tab w:val="clear" w:pos="9072"/>
      </w:tabs>
      <w:ind w:right="139"/>
      <w:jc w:val="right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9721215</wp:posOffset>
          </wp:positionV>
          <wp:extent cx="1080135" cy="424815"/>
          <wp:effectExtent l="0" t="0" r="0" b="0"/>
          <wp:wrapNone/>
          <wp:docPr id="11" name="Obraz 35" descr="C:\Users\Krowa\Desktop\zhp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 descr="C:\Users\Krowa\Desktop\zhp_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157BE" w:rsidRDefault="00735E67" w:rsidP="00B84808">
    <w:pPr>
      <w:pStyle w:val="Stopka"/>
      <w:tabs>
        <w:tab w:val="clear" w:pos="9072"/>
      </w:tabs>
      <w:ind w:right="139"/>
      <w:jc w:val="right"/>
    </w:pPr>
    <w:r>
      <w:rPr>
        <w:noProof/>
      </w:rPr>
      <w:pict>
        <v:line id="Łącznik prosty 9" o:spid="_x0000_s8197" style="position:absolute;left:0;text-align:left;z-index:251663360;visibility:visible;mso-wrap-distance-top:-3e-5mm;mso-wrap-distance-bottom:-3e-5mm;mso-position-horizontal:right;mso-position-horizontal-relative:margin;mso-width-relative:margin;mso-height-relative:margin" from="1447.8pt,5pt" to="1852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" strokecolor="#84a311" strokeweight=".9pt">
          <v:stroke dashstyle="dash"/>
          <v:path arrowok="f"/>
          <o:lock v:ext="edit" aspectratio="t" verticies="t"/>
          <w10:wrap anchorx="margin"/>
        </v:line>
      </w:pict>
    </w:r>
  </w:p>
  <w:p w:rsidR="00D157BE" w:rsidRPr="00080657" w:rsidRDefault="00D157BE" w:rsidP="00B84808">
    <w:pPr>
      <w:pStyle w:val="Stopka"/>
      <w:tabs>
        <w:tab w:val="clear" w:pos="9072"/>
      </w:tabs>
      <w:ind w:right="139"/>
      <w:jc w:val="right"/>
      <w:rPr>
        <w:szCs w:val="16"/>
      </w:rPr>
    </w:pPr>
    <w:r w:rsidRPr="00B85EB1">
      <w:rPr>
        <w:szCs w:val="16"/>
      </w:rPr>
      <w:t xml:space="preserve">Strona </w:t>
    </w:r>
    <w:r w:rsidR="00735E67" w:rsidRPr="00B85EB1">
      <w:rPr>
        <w:b/>
        <w:szCs w:val="16"/>
      </w:rPr>
      <w:fldChar w:fldCharType="begin"/>
    </w:r>
    <w:r w:rsidRPr="00B85EB1">
      <w:rPr>
        <w:b/>
        <w:szCs w:val="16"/>
      </w:rPr>
      <w:instrText>PAGE   \* MERGEFORMAT</w:instrText>
    </w:r>
    <w:r w:rsidR="00735E67" w:rsidRPr="00B85EB1">
      <w:rPr>
        <w:b/>
        <w:szCs w:val="16"/>
      </w:rPr>
      <w:fldChar w:fldCharType="separate"/>
    </w:r>
    <w:r w:rsidR="00451CE2">
      <w:rPr>
        <w:b/>
        <w:noProof/>
        <w:szCs w:val="16"/>
      </w:rPr>
      <w:t>1</w:t>
    </w:r>
    <w:r w:rsidR="00735E67" w:rsidRPr="00B85EB1">
      <w:rPr>
        <w:b/>
        <w:szCs w:val="16"/>
      </w:rPr>
      <w:fldChar w:fldCharType="end"/>
    </w:r>
    <w:r w:rsidRPr="00B85EB1">
      <w:rPr>
        <w:szCs w:val="16"/>
      </w:rPr>
      <w:t xml:space="preserve"> z </w:t>
    </w:r>
    <w:fldSimple w:instr=" NUMPAGES   \* MERGEFORMAT ">
      <w:r w:rsidR="00451CE2" w:rsidRPr="00451CE2">
        <w:rPr>
          <w:noProof/>
          <w:szCs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BE" w:rsidRDefault="00D157BE">
    <w:pPr>
      <w:pStyle w:val="Stopka"/>
      <w:tabs>
        <w:tab w:val="clear" w:pos="9072"/>
      </w:tabs>
      <w:ind w:right="139"/>
      <w:jc w:val="right"/>
      <w:rPr>
        <w:lang w:eastAsia="ja-JP"/>
      </w:rPr>
    </w:pP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9721215</wp:posOffset>
          </wp:positionV>
          <wp:extent cx="1075055" cy="41973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75" t="-191" r="-75" b="-191"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4197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D157BE" w:rsidRDefault="00735E67">
    <w:pPr>
      <w:pStyle w:val="Stopka"/>
      <w:tabs>
        <w:tab w:val="clear" w:pos="9072"/>
      </w:tabs>
      <w:ind w:right="139"/>
      <w:jc w:val="right"/>
      <w:rPr>
        <w:szCs w:val="16"/>
        <w:lang w:eastAsia="ja-JP"/>
      </w:rPr>
    </w:pPr>
    <w:r w:rsidRPr="00735E67">
      <w:rPr>
        <w:noProof/>
      </w:rPr>
      <w:pict>
        <v:line id="Łącznik prosty 3" o:spid="_x0000_s8195" style="position:absolute;left:0;text-align:left;z-index:-251663360;visibility:visible;mso-position-horizontal-relative:margin" from="102.8pt,5pt" to="508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" strokecolor="#84a311" strokeweight=".32mm">
          <v:stroke dashstyle="dash" joinstyle="miter" endcap="square"/>
          <w10:wrap anchorx="margin"/>
        </v:line>
      </w:pict>
    </w:r>
  </w:p>
  <w:p w:rsidR="00D157BE" w:rsidRDefault="00D157BE">
    <w:pPr>
      <w:pStyle w:val="Stopka"/>
      <w:tabs>
        <w:tab w:val="clear" w:pos="9072"/>
      </w:tabs>
      <w:ind w:right="139"/>
      <w:jc w:val="right"/>
    </w:pPr>
    <w:r>
      <w:rPr>
        <w:szCs w:val="16"/>
      </w:rPr>
      <w:t xml:space="preserve">Strona </w:t>
    </w:r>
    <w:r w:rsidR="00735E67"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 w:rsidR="00735E67">
      <w:rPr>
        <w:b/>
        <w:szCs w:val="16"/>
      </w:rPr>
      <w:fldChar w:fldCharType="separate"/>
    </w:r>
    <w:r>
      <w:rPr>
        <w:b/>
        <w:noProof/>
        <w:szCs w:val="16"/>
      </w:rPr>
      <w:t>2</w:t>
    </w:r>
    <w:r w:rsidR="00735E67">
      <w:rPr>
        <w:b/>
        <w:szCs w:val="16"/>
      </w:rPr>
      <w:fldChar w:fldCharType="end"/>
    </w:r>
    <w:r>
      <w:rPr>
        <w:szCs w:val="16"/>
      </w:rPr>
      <w:t xml:space="preserve"> z </w:t>
    </w:r>
    <w:r w:rsidR="00735E67">
      <w:rPr>
        <w:szCs w:val="16"/>
      </w:rPr>
      <w:fldChar w:fldCharType="begin"/>
    </w:r>
    <w:r>
      <w:rPr>
        <w:szCs w:val="16"/>
      </w:rPr>
      <w:instrText xml:space="preserve"> NUMPAGES \* ARABIC </w:instrText>
    </w:r>
    <w:r w:rsidR="00735E67">
      <w:rPr>
        <w:szCs w:val="16"/>
      </w:rPr>
      <w:fldChar w:fldCharType="separate"/>
    </w:r>
    <w:r>
      <w:rPr>
        <w:noProof/>
        <w:szCs w:val="16"/>
      </w:rPr>
      <w:t>7</w:t>
    </w:r>
    <w:r w:rsidR="00735E67">
      <w:rPr>
        <w:szCs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BE" w:rsidRDefault="00D157BE">
    <w:pPr>
      <w:pStyle w:val="Stopka"/>
      <w:tabs>
        <w:tab w:val="clear" w:pos="9072"/>
      </w:tabs>
      <w:ind w:right="139"/>
      <w:jc w:val="right"/>
      <w:rPr>
        <w:lang w:eastAsia="ja-JP"/>
      </w:rPr>
    </w:pPr>
    <w:r>
      <w:rPr>
        <w:noProof/>
        <w:lang w:eastAsia="pl-PL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9721215</wp:posOffset>
          </wp:positionV>
          <wp:extent cx="1075055" cy="41973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75" t="-191" r="-75" b="-191"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4197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D157BE" w:rsidRDefault="00735E67">
    <w:pPr>
      <w:pStyle w:val="Stopka"/>
      <w:tabs>
        <w:tab w:val="clear" w:pos="9072"/>
      </w:tabs>
      <w:ind w:right="139"/>
      <w:jc w:val="right"/>
      <w:rPr>
        <w:szCs w:val="16"/>
        <w:lang w:eastAsia="ja-JP"/>
      </w:rPr>
    </w:pPr>
    <w:r w:rsidRPr="00735E67">
      <w:rPr>
        <w:noProof/>
      </w:rPr>
      <w:pict>
        <v:line id="Łącznik prosty 7" o:spid="_x0000_s8193" style="position:absolute;left:0;text-align:left;z-index:-251661312;visibility:visible;mso-position-horizontal-relative:page" from="147.95pt,5pt" to="552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" strokecolor="#84a311" strokeweight=".32mm">
          <v:stroke dashstyle="dash" joinstyle="miter" endcap="square"/>
          <w10:wrap anchorx="page"/>
        </v:line>
      </w:pict>
    </w:r>
  </w:p>
  <w:p w:rsidR="00D157BE" w:rsidRDefault="00D157BE">
    <w:pPr>
      <w:pStyle w:val="Stopka"/>
      <w:tabs>
        <w:tab w:val="clear" w:pos="9072"/>
      </w:tabs>
      <w:ind w:right="139"/>
      <w:jc w:val="right"/>
    </w:pPr>
    <w:r>
      <w:rPr>
        <w:szCs w:val="16"/>
      </w:rPr>
      <w:t xml:space="preserve">Strona </w:t>
    </w:r>
    <w:r w:rsidR="00735E67"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 w:rsidR="00735E67">
      <w:rPr>
        <w:b/>
        <w:szCs w:val="16"/>
      </w:rPr>
      <w:fldChar w:fldCharType="separate"/>
    </w:r>
    <w:r>
      <w:rPr>
        <w:b/>
        <w:szCs w:val="16"/>
      </w:rPr>
      <w:t>1</w:t>
    </w:r>
    <w:r w:rsidR="00735E67">
      <w:rPr>
        <w:b/>
        <w:szCs w:val="16"/>
      </w:rPr>
      <w:fldChar w:fldCharType="end"/>
    </w:r>
    <w:r>
      <w:rPr>
        <w:szCs w:val="16"/>
      </w:rPr>
      <w:t xml:space="preserve"> z </w:t>
    </w:r>
    <w:r w:rsidR="00735E67">
      <w:rPr>
        <w:szCs w:val="16"/>
      </w:rPr>
      <w:fldChar w:fldCharType="begin"/>
    </w:r>
    <w:r>
      <w:rPr>
        <w:szCs w:val="16"/>
      </w:rPr>
      <w:instrText xml:space="preserve"> NUMPAGES \* ARABIC </w:instrText>
    </w:r>
    <w:r w:rsidR="00735E67">
      <w:rPr>
        <w:szCs w:val="16"/>
      </w:rPr>
      <w:fldChar w:fldCharType="separate"/>
    </w:r>
    <w:r>
      <w:rPr>
        <w:szCs w:val="16"/>
      </w:rPr>
      <w:t>2</w:t>
    </w:r>
    <w:r w:rsidR="00735E67">
      <w:rPr>
        <w:szCs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BE" w:rsidRDefault="00D157BE">
    <w:pPr>
      <w:pStyle w:val="Stopk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BE" w:rsidRDefault="00735E67" w:rsidP="003B321E">
    <w:pPr>
      <w:pStyle w:val="Stopka"/>
    </w:pPr>
    <w:fldSimple w:instr=" PAGE   \* MERGEFORMAT ">
      <w:r w:rsidR="007B4F07" w:rsidRPr="007B4F07">
        <w:rPr>
          <w:b/>
          <w:noProof/>
        </w:rPr>
        <w:t>2</w:t>
      </w:r>
    </w:fldSimple>
    <w:r w:rsidR="00D157BE">
      <w:rPr>
        <w:b/>
      </w:rPr>
      <w:t xml:space="preserve"> | </w:t>
    </w:r>
    <w:r w:rsidR="00D157BE">
      <w:rPr>
        <w:color w:val="7F7F7F"/>
        <w:spacing w:val="60"/>
      </w:rPr>
      <w:t>Strona</w:t>
    </w:r>
  </w:p>
  <w:p w:rsidR="00D157BE" w:rsidRDefault="00D157BE">
    <w:pPr>
      <w:pStyle w:val="Stopka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BE" w:rsidRDefault="00D157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CE2" w:rsidRDefault="00451CE2">
      <w:pPr>
        <w:spacing w:line="240" w:lineRule="auto"/>
      </w:pPr>
      <w:r>
        <w:separator/>
      </w:r>
    </w:p>
  </w:footnote>
  <w:footnote w:type="continuationSeparator" w:id="1">
    <w:p w:rsidR="00451CE2" w:rsidRDefault="00451C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080"/>
      <w:gridCol w:w="2114"/>
    </w:tblGrid>
    <w:tr w:rsidR="00D157BE" w:rsidTr="00C62C62">
      <w:tc>
        <w:tcPr>
          <w:tcW w:w="8080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D157BE" w:rsidRPr="00C62C62" w:rsidRDefault="00D157BE" w:rsidP="00C62C62">
          <w:pPr>
            <w:pStyle w:val="Nagwek"/>
            <w:jc w:val="left"/>
            <w:rPr>
              <w:szCs w:val="16"/>
            </w:rPr>
          </w:pPr>
          <w:r w:rsidRPr="00C62C62">
            <w:rPr>
              <w:b/>
              <w:sz w:val="14"/>
              <w:szCs w:val="16"/>
            </w:rPr>
            <w:t>Warunki uczestnictwa</w:t>
          </w:r>
        </w:p>
      </w:tc>
      <w:tc>
        <w:tcPr>
          <w:tcW w:w="2114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D157BE" w:rsidRPr="00C62C62" w:rsidRDefault="00D157BE" w:rsidP="00C62C62">
          <w:pPr>
            <w:pStyle w:val="Nagwek"/>
            <w:jc w:val="right"/>
            <w:rPr>
              <w:szCs w:val="16"/>
            </w:rPr>
          </w:pPr>
        </w:p>
      </w:tc>
    </w:tr>
  </w:tbl>
  <w:p w:rsidR="00D157BE" w:rsidRDefault="00735E67" w:rsidP="00B84808">
    <w:pPr>
      <w:pStyle w:val="Nagwek"/>
    </w:pPr>
    <w:r>
      <w:rPr>
        <w:noProof/>
      </w:rPr>
      <w:pict>
        <v:line id="Łącznik prosty 4" o:spid="_x0000_s8200" style="position:absolute;left:0;text-align:left;z-index:251659264;visibility:visible;mso-wrap-distance-top:-3e-5mm;mso-wrap-distance-bottom:-3e-5mm;mso-position-horizontal-relative:margin;mso-position-vertical-relative:text;mso-width-relative:margin;mso-height-relative:margin" from=".2pt,1.45pt" to="508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" strokecolor="#84a311" strokeweight=".9pt">
          <v:stroke dashstyle="dash"/>
          <v:path arrowok="f"/>
          <o:lock v:ext="edit" aspectratio="t" verticies="t"/>
          <w10:wrap anchorx="margin"/>
        </v:line>
      </w:pict>
    </w:r>
  </w:p>
  <w:p w:rsidR="00D157BE" w:rsidRDefault="00D157B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7797"/>
      <w:gridCol w:w="2397"/>
    </w:tblGrid>
    <w:tr w:rsidR="00D157BE" w:rsidTr="00AE3EE6">
      <w:tc>
        <w:tcPr>
          <w:tcW w:w="7797" w:type="dxa"/>
          <w:shd w:val="clear" w:color="auto" w:fill="auto"/>
          <w:vAlign w:val="center"/>
        </w:tcPr>
        <w:p w:rsidR="00D157BE" w:rsidRDefault="00D157BE" w:rsidP="00383F84">
          <w:pPr>
            <w:pStyle w:val="Nagwek"/>
            <w:jc w:val="left"/>
          </w:pPr>
          <w:r>
            <w:rPr>
              <w:sz w:val="14"/>
              <w:szCs w:val="16"/>
            </w:rPr>
            <w:t>Instrukcja Harcerskiej Akcji Letniej i Zimowej</w:t>
          </w:r>
        </w:p>
      </w:tc>
      <w:tc>
        <w:tcPr>
          <w:tcW w:w="2397" w:type="dxa"/>
          <w:shd w:val="clear" w:color="auto" w:fill="auto"/>
          <w:vAlign w:val="center"/>
        </w:tcPr>
        <w:p w:rsidR="00D157BE" w:rsidRPr="00091B4F" w:rsidRDefault="00D157BE" w:rsidP="00383F84">
          <w:pPr>
            <w:jc w:val="right"/>
          </w:pPr>
          <w:r w:rsidRPr="00091B4F">
            <w:rPr>
              <w:sz w:val="14"/>
            </w:rPr>
            <w:t xml:space="preserve">Załącznik nr </w:t>
          </w:r>
          <w:r>
            <w:rPr>
              <w:sz w:val="14"/>
            </w:rPr>
            <w:t>1</w:t>
          </w:r>
        </w:p>
      </w:tc>
    </w:tr>
  </w:tbl>
  <w:p w:rsidR="00D157BE" w:rsidRDefault="00735E67" w:rsidP="00383F84">
    <w:pPr>
      <w:pStyle w:val="Nagwek"/>
      <w:rPr>
        <w:szCs w:val="16"/>
        <w:lang w:eastAsia="pl-PL"/>
      </w:rPr>
    </w:pPr>
    <w:r w:rsidRPr="00735E67">
      <w:rPr>
        <w:noProof/>
      </w:rPr>
      <w:pict>
        <v:line id="Łącznik prosty 1" o:spid="_x0000_s8198" style="position:absolute;left:0;text-align:left;z-index:-251651072;visibility:visible;mso-position-horizontal-relative:margin;mso-position-vertical-relative:text" from=".2pt,1.45pt" to="508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" strokecolor="#84a311" strokeweight=".32mm">
          <v:stroke dashstyle="dash" joinstyle="miter" endcap="square"/>
          <w10:wrap anchorx="margin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7797"/>
      <w:gridCol w:w="2397"/>
    </w:tblGrid>
    <w:tr w:rsidR="00D157BE" w:rsidTr="00AE3EE6">
      <w:tc>
        <w:tcPr>
          <w:tcW w:w="7797" w:type="dxa"/>
          <w:shd w:val="clear" w:color="auto" w:fill="auto"/>
          <w:vAlign w:val="center"/>
        </w:tcPr>
        <w:p w:rsidR="00D157BE" w:rsidRDefault="00D157BE" w:rsidP="009E17A5">
          <w:pPr>
            <w:pStyle w:val="Nagwek"/>
            <w:jc w:val="left"/>
          </w:pPr>
          <w:r>
            <w:rPr>
              <w:sz w:val="14"/>
              <w:szCs w:val="16"/>
            </w:rPr>
            <w:t>Instrukcja Harcerskiej Akcji Letniej i Zimowej</w:t>
          </w:r>
        </w:p>
      </w:tc>
      <w:tc>
        <w:tcPr>
          <w:tcW w:w="2397" w:type="dxa"/>
          <w:shd w:val="clear" w:color="auto" w:fill="auto"/>
          <w:vAlign w:val="center"/>
        </w:tcPr>
        <w:p w:rsidR="00D157BE" w:rsidRPr="00091B4F" w:rsidRDefault="00D157BE" w:rsidP="009E17A5">
          <w:pPr>
            <w:jc w:val="right"/>
          </w:pPr>
          <w:r w:rsidRPr="00091B4F">
            <w:rPr>
              <w:sz w:val="14"/>
            </w:rPr>
            <w:t xml:space="preserve">Załącznik nr </w:t>
          </w:r>
          <w:r>
            <w:rPr>
              <w:sz w:val="14"/>
            </w:rPr>
            <w:t>1</w:t>
          </w:r>
        </w:p>
      </w:tc>
    </w:tr>
  </w:tbl>
  <w:p w:rsidR="00D157BE" w:rsidRDefault="00735E67" w:rsidP="009E17A5">
    <w:pPr>
      <w:pStyle w:val="Nagwek"/>
      <w:rPr>
        <w:szCs w:val="16"/>
        <w:lang w:eastAsia="pl-PL"/>
      </w:rPr>
    </w:pPr>
    <w:r w:rsidRPr="00735E67">
      <w:rPr>
        <w:noProof/>
      </w:rPr>
      <w:pict>
        <v:line id="Łącznik prosty 14" o:spid="_x0000_s8196" style="position:absolute;left:0;text-align:left;z-index:-251649024;visibility:visible;mso-position-horizontal-relative:margin;mso-position-vertical-relative:text" from=".2pt,1.45pt" to="508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" strokecolor="#84a311" strokeweight=".32mm">
          <v:stroke dashstyle="dash" joinstyle="miter" endcap="square"/>
          <w10:wrap anchorx="margin"/>
        </v:lin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7797"/>
      <w:gridCol w:w="2397"/>
    </w:tblGrid>
    <w:tr w:rsidR="00D157BE">
      <w:tc>
        <w:tcPr>
          <w:tcW w:w="7797" w:type="dxa"/>
          <w:shd w:val="clear" w:color="auto" w:fill="auto"/>
          <w:vAlign w:val="center"/>
        </w:tcPr>
        <w:p w:rsidR="00D157BE" w:rsidRDefault="00D157BE">
          <w:pPr>
            <w:pStyle w:val="Nagwek"/>
            <w:jc w:val="left"/>
          </w:pPr>
          <w:r>
            <w:rPr>
              <w:sz w:val="14"/>
              <w:szCs w:val="16"/>
            </w:rPr>
            <w:t>Instrukcja Harcerskiej Akcji Letniej i Zimowej</w:t>
          </w:r>
        </w:p>
      </w:tc>
      <w:tc>
        <w:tcPr>
          <w:tcW w:w="2397" w:type="dxa"/>
          <w:shd w:val="clear" w:color="auto" w:fill="auto"/>
          <w:vAlign w:val="center"/>
        </w:tcPr>
        <w:p w:rsidR="00D157BE" w:rsidRDefault="00D157BE">
          <w:pPr>
            <w:jc w:val="right"/>
          </w:pPr>
          <w:r>
            <w:rPr>
              <w:sz w:val="14"/>
            </w:rPr>
            <w:t>Załącznik nr 1</w:t>
          </w:r>
        </w:p>
      </w:tc>
    </w:tr>
  </w:tbl>
  <w:p w:rsidR="00D157BE" w:rsidRDefault="00735E67" w:rsidP="00572A37">
    <w:pPr>
      <w:pStyle w:val="Nagwek"/>
      <w:rPr>
        <w:szCs w:val="16"/>
        <w:lang w:eastAsia="ja-JP"/>
      </w:rPr>
    </w:pPr>
    <w:r w:rsidRPr="00735E67">
      <w:rPr>
        <w:noProof/>
      </w:rPr>
      <w:pict>
        <v:line id="Łącznik prosty 5" o:spid="_x0000_s8194" style="position:absolute;left:0;text-align:left;z-index:-251662336;visibility:visible;mso-position-horizontal-relative:margin;mso-position-vertical-relative:text" from=".2pt,1.45pt" to="508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" strokecolor="#84a311" strokeweight=".32mm">
          <v:stroke dashstyle="dash" joinstyle="miter" endcap="square"/>
          <w10:wrap anchorx="margin"/>
        </v:lin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BE" w:rsidRDefault="00D157BE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BE" w:rsidRDefault="00D157BE" w:rsidP="003B321E">
    <w:pPr>
      <w:pStyle w:val="Nagwek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BE" w:rsidRDefault="00D157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ZAwybr"/>
      <w:lvlText w:val=""/>
      <w:lvlJc w:val="left"/>
      <w:pPr>
        <w:tabs>
          <w:tab w:val="num" w:pos="0"/>
        </w:tabs>
        <w:ind w:left="473" w:hanging="360"/>
      </w:pPr>
      <w:rPr>
        <w:rFonts w:ascii="Wingdings" w:hAnsi="Wingdings" w:cs="Wingdings" w:hint="default"/>
        <w:b w:val="0"/>
        <w:i w:val="0"/>
        <w:color w:val="auto"/>
        <w:position w:val="0"/>
        <w:sz w:val="28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pStyle w:val="Lex5tiret"/>
      <w:lvlText w:val="-"/>
      <w:lvlJc w:val="left"/>
      <w:pPr>
        <w:tabs>
          <w:tab w:val="num" w:pos="0"/>
        </w:tabs>
        <w:ind w:left="1428" w:hanging="360"/>
      </w:pPr>
      <w:rPr>
        <w:rFonts w:ascii="Liberation Serif" w:hAnsi="Liberation Serif" w:cs="Liberation Serif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pStyle w:val="Lex4litera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pStyle w:val="Lex3ustp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pStyle w:val="INSTRUMENTLISTANUMEROWANA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pStyle w:val="Lex2punkt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pStyle w:val="Akapitzlis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7030A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INSTRUMBULLETOWANA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color w:val="7030A0"/>
      </w:rPr>
    </w:lvl>
  </w:abstractNum>
  <w:abstractNum w:abstractNumId="9">
    <w:nsid w:val="060B78F5"/>
    <w:multiLevelType w:val="hybridMultilevel"/>
    <w:tmpl w:val="586E0322"/>
    <w:lvl w:ilvl="0" w:tplc="AC8CF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3EE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40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EB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A3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CE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D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E5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AD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E17243"/>
    <w:multiLevelType w:val="hybridMultilevel"/>
    <w:tmpl w:val="8F2C358C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1727C76"/>
    <w:multiLevelType w:val="hybridMultilevel"/>
    <w:tmpl w:val="1D046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C4129"/>
    <w:multiLevelType w:val="hybridMultilevel"/>
    <w:tmpl w:val="1B10AA2E"/>
    <w:lvl w:ilvl="0" w:tplc="2A489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C8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407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E0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25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22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2B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0A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E3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0209F"/>
    <w:multiLevelType w:val="hybridMultilevel"/>
    <w:tmpl w:val="C5246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268C9"/>
    <w:multiLevelType w:val="hybridMultilevel"/>
    <w:tmpl w:val="46AEFEF4"/>
    <w:lvl w:ilvl="0" w:tplc="5F246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4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64B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AF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84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EE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E5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E4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81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2117F"/>
    <w:multiLevelType w:val="hybridMultilevel"/>
    <w:tmpl w:val="CC48877A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DB2EC6"/>
    <w:multiLevelType w:val="hybridMultilevel"/>
    <w:tmpl w:val="3984F8EC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F8095E"/>
    <w:multiLevelType w:val="hybridMultilevel"/>
    <w:tmpl w:val="39606498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884C48"/>
    <w:multiLevelType w:val="hybridMultilevel"/>
    <w:tmpl w:val="616A8972"/>
    <w:lvl w:ilvl="0" w:tplc="3CD29F78">
      <w:start w:val="1"/>
      <w:numFmt w:val="bullet"/>
      <w:lvlText w:val="-"/>
      <w:lvlJc w:val="left"/>
      <w:pPr>
        <w:ind w:left="720" w:hanging="360"/>
      </w:pPr>
      <w:rPr>
        <w:rFonts w:ascii="Museo 300" w:hAnsi="Museo 300" w:hint="default"/>
      </w:rPr>
    </w:lvl>
    <w:lvl w:ilvl="1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51286"/>
    <w:multiLevelType w:val="hybridMultilevel"/>
    <w:tmpl w:val="8AAEDECE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8162F6"/>
    <w:multiLevelType w:val="hybridMultilevel"/>
    <w:tmpl w:val="A15E18D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F5F7F4E"/>
    <w:multiLevelType w:val="hybridMultilevel"/>
    <w:tmpl w:val="4C94270E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994856"/>
    <w:multiLevelType w:val="hybridMultilevel"/>
    <w:tmpl w:val="99BEB9E0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F97FFE"/>
    <w:multiLevelType w:val="hybridMultilevel"/>
    <w:tmpl w:val="34C61044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DA26FB"/>
    <w:multiLevelType w:val="hybridMultilevel"/>
    <w:tmpl w:val="5F081A12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F2565D"/>
    <w:multiLevelType w:val="hybridMultilevel"/>
    <w:tmpl w:val="E16A572E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7A0DBF"/>
    <w:multiLevelType w:val="hybridMultilevel"/>
    <w:tmpl w:val="394809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184A4F"/>
    <w:multiLevelType w:val="hybridMultilevel"/>
    <w:tmpl w:val="FDD8EC22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A431E6"/>
    <w:multiLevelType w:val="hybridMultilevel"/>
    <w:tmpl w:val="0A6ACFD6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A62B74"/>
    <w:multiLevelType w:val="hybridMultilevel"/>
    <w:tmpl w:val="71A05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960244"/>
    <w:multiLevelType w:val="hybridMultilevel"/>
    <w:tmpl w:val="4B0C657A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BC2FC3"/>
    <w:multiLevelType w:val="hybridMultilevel"/>
    <w:tmpl w:val="F9140F3A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3531B2"/>
    <w:multiLevelType w:val="hybridMultilevel"/>
    <w:tmpl w:val="52969C5C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907023"/>
    <w:multiLevelType w:val="hybridMultilevel"/>
    <w:tmpl w:val="74426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DC3A90"/>
    <w:multiLevelType w:val="hybridMultilevel"/>
    <w:tmpl w:val="B25E510E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A510C6"/>
    <w:multiLevelType w:val="hybridMultilevel"/>
    <w:tmpl w:val="DA4AF8C4"/>
    <w:lvl w:ilvl="0" w:tplc="261669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50003">
      <w:start w:val="1"/>
      <w:numFmt w:val="bullet"/>
      <w:lvlText w:val="o"/>
      <w:lvlJc w:val="left"/>
      <w:pPr>
        <w:ind w:left="-20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-1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-6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</w:abstractNum>
  <w:abstractNum w:abstractNumId="36">
    <w:nsid w:val="7A0731B3"/>
    <w:multiLevelType w:val="hybridMultilevel"/>
    <w:tmpl w:val="ADBA3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47511"/>
    <w:multiLevelType w:val="hybridMultilevel"/>
    <w:tmpl w:val="B14AF3BE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35"/>
  </w:num>
  <w:num w:numId="14">
    <w:abstractNumId w:val="17"/>
  </w:num>
  <w:num w:numId="15">
    <w:abstractNumId w:val="11"/>
  </w:num>
  <w:num w:numId="16">
    <w:abstractNumId w:val="26"/>
  </w:num>
  <w:num w:numId="17">
    <w:abstractNumId w:val="36"/>
  </w:num>
  <w:num w:numId="18">
    <w:abstractNumId w:val="18"/>
  </w:num>
  <w:num w:numId="19">
    <w:abstractNumId w:val="37"/>
  </w:num>
  <w:num w:numId="20">
    <w:abstractNumId w:val="10"/>
  </w:num>
  <w:num w:numId="21">
    <w:abstractNumId w:val="28"/>
  </w:num>
  <w:num w:numId="22">
    <w:abstractNumId w:val="32"/>
  </w:num>
  <w:num w:numId="23">
    <w:abstractNumId w:val="27"/>
  </w:num>
  <w:num w:numId="24">
    <w:abstractNumId w:val="22"/>
  </w:num>
  <w:num w:numId="25">
    <w:abstractNumId w:val="23"/>
  </w:num>
  <w:num w:numId="26">
    <w:abstractNumId w:val="31"/>
  </w:num>
  <w:num w:numId="27">
    <w:abstractNumId w:val="24"/>
  </w:num>
  <w:num w:numId="28">
    <w:abstractNumId w:val="30"/>
  </w:num>
  <w:num w:numId="29">
    <w:abstractNumId w:val="25"/>
  </w:num>
  <w:num w:numId="30">
    <w:abstractNumId w:val="21"/>
  </w:num>
  <w:num w:numId="31">
    <w:abstractNumId w:val="34"/>
  </w:num>
  <w:num w:numId="32">
    <w:abstractNumId w:val="19"/>
  </w:num>
  <w:num w:numId="33">
    <w:abstractNumId w:val="20"/>
  </w:num>
  <w:num w:numId="34">
    <w:abstractNumId w:val="15"/>
  </w:num>
  <w:num w:numId="35">
    <w:abstractNumId w:val="16"/>
  </w:num>
  <w:num w:numId="36">
    <w:abstractNumId w:val="29"/>
  </w:num>
  <w:num w:numId="37">
    <w:abstractNumId w:val="33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1331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A738EC"/>
    <w:rsid w:val="00070945"/>
    <w:rsid w:val="000D11DC"/>
    <w:rsid w:val="00183B1A"/>
    <w:rsid w:val="001A30A4"/>
    <w:rsid w:val="001C2557"/>
    <w:rsid w:val="00230B3C"/>
    <w:rsid w:val="0032320E"/>
    <w:rsid w:val="00337732"/>
    <w:rsid w:val="00383F84"/>
    <w:rsid w:val="003852D8"/>
    <w:rsid w:val="003B321E"/>
    <w:rsid w:val="00401BA6"/>
    <w:rsid w:val="00410C84"/>
    <w:rsid w:val="00417777"/>
    <w:rsid w:val="00451CE2"/>
    <w:rsid w:val="0056589B"/>
    <w:rsid w:val="00572A37"/>
    <w:rsid w:val="00584B39"/>
    <w:rsid w:val="005D46EE"/>
    <w:rsid w:val="006779E7"/>
    <w:rsid w:val="006B2358"/>
    <w:rsid w:val="006E3176"/>
    <w:rsid w:val="00735E67"/>
    <w:rsid w:val="00743543"/>
    <w:rsid w:val="00744B9B"/>
    <w:rsid w:val="007736F2"/>
    <w:rsid w:val="00777F9F"/>
    <w:rsid w:val="0079302C"/>
    <w:rsid w:val="007B4F07"/>
    <w:rsid w:val="007F0138"/>
    <w:rsid w:val="008057C5"/>
    <w:rsid w:val="008336F2"/>
    <w:rsid w:val="00846DDD"/>
    <w:rsid w:val="00853518"/>
    <w:rsid w:val="00862636"/>
    <w:rsid w:val="008C239D"/>
    <w:rsid w:val="008D11BF"/>
    <w:rsid w:val="008D2056"/>
    <w:rsid w:val="008F369F"/>
    <w:rsid w:val="00924256"/>
    <w:rsid w:val="009B0EC7"/>
    <w:rsid w:val="009E17A5"/>
    <w:rsid w:val="00A126C4"/>
    <w:rsid w:val="00A738EC"/>
    <w:rsid w:val="00A94F29"/>
    <w:rsid w:val="00AE3EE6"/>
    <w:rsid w:val="00B32078"/>
    <w:rsid w:val="00B84808"/>
    <w:rsid w:val="00B94291"/>
    <w:rsid w:val="00BB37DD"/>
    <w:rsid w:val="00C10D3D"/>
    <w:rsid w:val="00C32376"/>
    <w:rsid w:val="00C62C62"/>
    <w:rsid w:val="00C97EB6"/>
    <w:rsid w:val="00D157BE"/>
    <w:rsid w:val="00D44CB6"/>
    <w:rsid w:val="00D75EB0"/>
    <w:rsid w:val="00F51DA1"/>
    <w:rsid w:val="00FB4443"/>
    <w:rsid w:val="00FC40A9"/>
    <w:rsid w:val="00FC4F1D"/>
    <w:rsid w:val="152615A7"/>
    <w:rsid w:val="2D50E6E5"/>
    <w:rsid w:val="5C577D36"/>
    <w:rsid w:val="70CD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8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line="252" w:lineRule="auto"/>
      <w:jc w:val="both"/>
    </w:pPr>
    <w:rPr>
      <w:rFonts w:ascii="Trebuchet MS" w:eastAsia="Calibri" w:hAnsi="Trebuchet MS" w:cs="Trebuchet MS"/>
      <w:spacing w:val="-2"/>
      <w:sz w:val="16"/>
      <w:szCs w:val="22"/>
      <w:lang w:eastAsia="zh-CN"/>
    </w:rPr>
  </w:style>
  <w:style w:type="paragraph" w:styleId="Nagwek1">
    <w:name w:val="heading 1"/>
    <w:basedOn w:val="Domylnie"/>
    <w:next w:val="Normalny"/>
    <w:qFormat/>
    <w:rsid w:val="00584B39"/>
    <w:pPr>
      <w:keepNext/>
      <w:numPr>
        <w:numId w:val="4"/>
      </w:numPr>
      <w:spacing w:after="0" w:line="100" w:lineRule="atLeast"/>
      <w:outlineLvl w:val="0"/>
    </w:pPr>
    <w:rPr>
      <w:rFonts w:ascii="Museo 900" w:hAnsi="Museo 900" w:cs="Museo 900"/>
      <w:sz w:val="44"/>
      <w:szCs w:val="24"/>
    </w:rPr>
  </w:style>
  <w:style w:type="paragraph" w:styleId="Nagwek2">
    <w:name w:val="heading 2"/>
    <w:basedOn w:val="Nagwek1"/>
    <w:next w:val="Normalny"/>
    <w:qFormat/>
    <w:rsid w:val="00584B39"/>
    <w:pPr>
      <w:keepLines/>
      <w:numPr>
        <w:ilvl w:val="1"/>
      </w:numPr>
      <w:spacing w:before="320" w:after="120"/>
      <w:outlineLvl w:val="1"/>
    </w:pPr>
    <w:rPr>
      <w:rFonts w:ascii="Museo 700" w:hAnsi="Museo 700" w:cs="Times New Roman"/>
      <w:bCs/>
      <w:sz w:val="36"/>
      <w:szCs w:val="26"/>
    </w:rPr>
  </w:style>
  <w:style w:type="paragraph" w:styleId="Nagwek3">
    <w:name w:val="heading 3"/>
    <w:basedOn w:val="Normalny"/>
    <w:next w:val="Normalny"/>
    <w:qFormat/>
    <w:rsid w:val="00584B39"/>
    <w:pPr>
      <w:keepNext/>
      <w:numPr>
        <w:ilvl w:val="2"/>
        <w:numId w:val="4"/>
      </w:numPr>
      <w:pBdr>
        <w:top w:val="none" w:sz="0" w:space="0" w:color="000000"/>
        <w:left w:val="single" w:sz="18" w:space="4" w:color="622599"/>
        <w:bottom w:val="none" w:sz="0" w:space="0" w:color="000000"/>
        <w:right w:val="none" w:sz="0" w:space="0" w:color="000000"/>
      </w:pBdr>
      <w:suppressAutoHyphens/>
      <w:overflowPunct w:val="0"/>
      <w:autoSpaceDE w:val="0"/>
      <w:spacing w:before="240" w:after="60"/>
      <w:ind w:left="708" w:firstLine="0"/>
      <w:textAlignment w:val="baseline"/>
      <w:outlineLvl w:val="2"/>
    </w:pPr>
    <w:rPr>
      <w:rFonts w:ascii="Museo 100" w:eastAsia="Times New Roman" w:hAnsi="Museo 100" w:cs="Arial"/>
      <w:bCs/>
      <w:sz w:val="52"/>
      <w:szCs w:val="26"/>
    </w:rPr>
  </w:style>
  <w:style w:type="paragraph" w:styleId="Nagwek4">
    <w:name w:val="heading 4"/>
    <w:basedOn w:val="Nagwek3"/>
    <w:next w:val="INSTRUMENTOPIS"/>
    <w:qFormat/>
    <w:rsid w:val="00584B39"/>
    <w:pPr>
      <w:keepLines/>
      <w:numPr>
        <w:ilvl w:val="3"/>
      </w:numPr>
      <w:spacing w:before="160" w:after="120"/>
      <w:outlineLvl w:val="3"/>
    </w:pPr>
    <w:rPr>
      <w:rFonts w:cs="Times New Roman"/>
      <w:bCs w:val="0"/>
      <w:iCs/>
      <w:sz w:val="28"/>
    </w:rPr>
  </w:style>
  <w:style w:type="paragraph" w:styleId="Nagwek5">
    <w:name w:val="heading 5"/>
    <w:basedOn w:val="Nagwek4"/>
    <w:next w:val="Normalny"/>
    <w:qFormat/>
    <w:rsid w:val="00584B39"/>
    <w:pPr>
      <w:numPr>
        <w:ilvl w:val="4"/>
      </w:numPr>
      <w:spacing w:before="40" w:after="0"/>
      <w:outlineLvl w:val="4"/>
    </w:pPr>
    <w:rPr>
      <w:rFonts w:ascii="Museo 700" w:hAnsi="Museo 700" w:cs="Museo 700"/>
      <w:sz w:val="20"/>
    </w:rPr>
  </w:style>
  <w:style w:type="paragraph" w:styleId="Nagwek6">
    <w:name w:val="heading 6"/>
    <w:basedOn w:val="Normalny"/>
    <w:next w:val="Normalny"/>
    <w:qFormat/>
    <w:rsid w:val="00584B39"/>
    <w:pPr>
      <w:keepNext/>
      <w:keepLines/>
      <w:numPr>
        <w:ilvl w:val="5"/>
        <w:numId w:val="4"/>
      </w:numPr>
      <w:spacing w:before="40" w:line="360" w:lineRule="auto"/>
      <w:jc w:val="center"/>
      <w:outlineLvl w:val="5"/>
    </w:pPr>
    <w:rPr>
      <w:rFonts w:ascii="Museo 700" w:eastAsia="Times New Roman" w:hAnsi="Museo 700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84B39"/>
  </w:style>
  <w:style w:type="character" w:customStyle="1" w:styleId="WW8Num1z1">
    <w:name w:val="WW8Num1z1"/>
    <w:rsid w:val="00584B39"/>
  </w:style>
  <w:style w:type="character" w:customStyle="1" w:styleId="WW8Num1z2">
    <w:name w:val="WW8Num1z2"/>
    <w:rsid w:val="00584B39"/>
  </w:style>
  <w:style w:type="character" w:customStyle="1" w:styleId="WW8Num1z3">
    <w:name w:val="WW8Num1z3"/>
    <w:rsid w:val="00584B39"/>
  </w:style>
  <w:style w:type="character" w:customStyle="1" w:styleId="WW8Num1z4">
    <w:name w:val="WW8Num1z4"/>
    <w:rsid w:val="00584B39"/>
  </w:style>
  <w:style w:type="character" w:customStyle="1" w:styleId="WW8Num1z5">
    <w:name w:val="WW8Num1z5"/>
    <w:rsid w:val="00584B39"/>
  </w:style>
  <w:style w:type="character" w:customStyle="1" w:styleId="WW8Num1z6">
    <w:name w:val="WW8Num1z6"/>
    <w:rsid w:val="00584B39"/>
  </w:style>
  <w:style w:type="character" w:customStyle="1" w:styleId="WW8Num1z7">
    <w:name w:val="WW8Num1z7"/>
    <w:rsid w:val="00584B39"/>
  </w:style>
  <w:style w:type="character" w:customStyle="1" w:styleId="WW8Num1z8">
    <w:name w:val="WW8Num1z8"/>
    <w:rsid w:val="00584B39"/>
  </w:style>
  <w:style w:type="character" w:customStyle="1" w:styleId="WW8Num2z0">
    <w:name w:val="WW8Num2z0"/>
    <w:rsid w:val="00584B39"/>
    <w:rPr>
      <w:rFonts w:ascii="Wingdings" w:hAnsi="Wingdings" w:cs="Wingdings" w:hint="default"/>
      <w:b w:val="0"/>
      <w:i w:val="0"/>
      <w:color w:val="auto"/>
      <w:position w:val="0"/>
      <w:sz w:val="28"/>
      <w:vertAlign w:val="baseline"/>
    </w:rPr>
  </w:style>
  <w:style w:type="character" w:customStyle="1" w:styleId="WW8Num3z0">
    <w:name w:val="WW8Num3z0"/>
    <w:rsid w:val="00584B39"/>
    <w:rPr>
      <w:rFonts w:ascii="Liberation Serif" w:hAnsi="Liberation Serif" w:cs="Liberation Serif" w:hint="default"/>
    </w:rPr>
  </w:style>
  <w:style w:type="character" w:customStyle="1" w:styleId="WW8Num4z0">
    <w:name w:val="WW8Num4z0"/>
    <w:rsid w:val="00584B39"/>
  </w:style>
  <w:style w:type="character" w:customStyle="1" w:styleId="WW8Num5z0">
    <w:name w:val="WW8Num5z0"/>
    <w:rsid w:val="00584B39"/>
  </w:style>
  <w:style w:type="character" w:customStyle="1" w:styleId="WW8Num6z0">
    <w:name w:val="WW8Num6z0"/>
    <w:rsid w:val="00584B39"/>
    <w:rPr>
      <w:rFonts w:hint="default"/>
    </w:rPr>
  </w:style>
  <w:style w:type="character" w:customStyle="1" w:styleId="WW8Num7z0">
    <w:name w:val="WW8Num7z0"/>
    <w:rsid w:val="00584B39"/>
  </w:style>
  <w:style w:type="character" w:customStyle="1" w:styleId="WW8Num8z0">
    <w:name w:val="WW8Num8z0"/>
    <w:rsid w:val="00584B39"/>
    <w:rPr>
      <w:rFonts w:ascii="Symbol" w:hAnsi="Symbol" w:cs="Symbol" w:hint="default"/>
      <w:color w:val="7030A0"/>
    </w:rPr>
  </w:style>
  <w:style w:type="character" w:customStyle="1" w:styleId="WW8Num9z0">
    <w:name w:val="WW8Num9z0"/>
    <w:rsid w:val="00584B39"/>
    <w:rPr>
      <w:rFonts w:ascii="Symbol" w:hAnsi="Symbol" w:cs="Symbol" w:hint="default"/>
      <w:color w:val="7030A0"/>
    </w:rPr>
  </w:style>
  <w:style w:type="character" w:customStyle="1" w:styleId="WW8Num10z0">
    <w:name w:val="WW8Num10z0"/>
    <w:rsid w:val="00584B39"/>
    <w:rPr>
      <w:rFonts w:ascii="Symbol" w:hAnsi="Symbol" w:cs="Symbol" w:hint="default"/>
      <w:color w:val="00B050"/>
      <w:szCs w:val="16"/>
    </w:rPr>
  </w:style>
  <w:style w:type="character" w:customStyle="1" w:styleId="WW8Num11z0">
    <w:name w:val="WW8Num11z0"/>
    <w:rsid w:val="00584B39"/>
    <w:rPr>
      <w:rFonts w:ascii="Symbol" w:hAnsi="Symbol" w:cs="Symbol" w:hint="default"/>
      <w:color w:val="00B050"/>
    </w:rPr>
  </w:style>
  <w:style w:type="character" w:customStyle="1" w:styleId="WW8Num12z0">
    <w:name w:val="WW8Num12z0"/>
    <w:rsid w:val="00584B39"/>
  </w:style>
  <w:style w:type="character" w:customStyle="1" w:styleId="WW8Num13z0">
    <w:name w:val="WW8Num13z0"/>
    <w:rsid w:val="00584B39"/>
  </w:style>
  <w:style w:type="character" w:customStyle="1" w:styleId="WW8Num14z0">
    <w:name w:val="WW8Num14z0"/>
    <w:rsid w:val="00584B39"/>
    <w:rPr>
      <w:rFonts w:hint="default"/>
      <w:sz w:val="14"/>
    </w:rPr>
  </w:style>
  <w:style w:type="character" w:customStyle="1" w:styleId="Domylnaczcionkaakapitu4">
    <w:name w:val="Domyślna czcionka akapitu4"/>
    <w:rsid w:val="00584B39"/>
  </w:style>
  <w:style w:type="character" w:customStyle="1" w:styleId="Domylnaczcionkaakapitu3">
    <w:name w:val="Domyślna czcionka akapitu3"/>
    <w:rsid w:val="00584B39"/>
  </w:style>
  <w:style w:type="character" w:customStyle="1" w:styleId="WW8Num10z1">
    <w:name w:val="WW8Num10z1"/>
    <w:rsid w:val="00584B39"/>
  </w:style>
  <w:style w:type="character" w:customStyle="1" w:styleId="WW8Num10z2">
    <w:name w:val="WW8Num10z2"/>
    <w:rsid w:val="00584B39"/>
  </w:style>
  <w:style w:type="character" w:customStyle="1" w:styleId="WW8Num10z3">
    <w:name w:val="WW8Num10z3"/>
    <w:rsid w:val="00584B39"/>
  </w:style>
  <w:style w:type="character" w:customStyle="1" w:styleId="WW8Num10z4">
    <w:name w:val="WW8Num10z4"/>
    <w:rsid w:val="00584B39"/>
  </w:style>
  <w:style w:type="character" w:customStyle="1" w:styleId="WW8Num10z5">
    <w:name w:val="WW8Num10z5"/>
    <w:rsid w:val="00584B39"/>
  </w:style>
  <w:style w:type="character" w:customStyle="1" w:styleId="WW8Num10z6">
    <w:name w:val="WW8Num10z6"/>
    <w:rsid w:val="00584B39"/>
  </w:style>
  <w:style w:type="character" w:customStyle="1" w:styleId="WW8Num10z7">
    <w:name w:val="WW8Num10z7"/>
    <w:rsid w:val="00584B39"/>
  </w:style>
  <w:style w:type="character" w:customStyle="1" w:styleId="WW8Num10z8">
    <w:name w:val="WW8Num10z8"/>
    <w:rsid w:val="00584B39"/>
  </w:style>
  <w:style w:type="character" w:customStyle="1" w:styleId="WW8Num11z1">
    <w:name w:val="WW8Num11z1"/>
    <w:rsid w:val="00584B39"/>
  </w:style>
  <w:style w:type="character" w:customStyle="1" w:styleId="WW8Num11z2">
    <w:name w:val="WW8Num11z2"/>
    <w:rsid w:val="00584B39"/>
  </w:style>
  <w:style w:type="character" w:customStyle="1" w:styleId="WW8Num11z3">
    <w:name w:val="WW8Num11z3"/>
    <w:rsid w:val="00584B39"/>
  </w:style>
  <w:style w:type="character" w:customStyle="1" w:styleId="WW8Num11z4">
    <w:name w:val="WW8Num11z4"/>
    <w:rsid w:val="00584B39"/>
  </w:style>
  <w:style w:type="character" w:customStyle="1" w:styleId="WW8Num11z5">
    <w:name w:val="WW8Num11z5"/>
    <w:rsid w:val="00584B39"/>
  </w:style>
  <w:style w:type="character" w:customStyle="1" w:styleId="WW8Num11z6">
    <w:name w:val="WW8Num11z6"/>
    <w:rsid w:val="00584B39"/>
  </w:style>
  <w:style w:type="character" w:customStyle="1" w:styleId="WW8Num11z7">
    <w:name w:val="WW8Num11z7"/>
    <w:rsid w:val="00584B39"/>
  </w:style>
  <w:style w:type="character" w:customStyle="1" w:styleId="WW8Num11z8">
    <w:name w:val="WW8Num11z8"/>
    <w:rsid w:val="00584B39"/>
  </w:style>
  <w:style w:type="character" w:customStyle="1" w:styleId="WW8Num12z1">
    <w:name w:val="WW8Num12z1"/>
    <w:rsid w:val="00584B39"/>
  </w:style>
  <w:style w:type="character" w:customStyle="1" w:styleId="WW8Num12z2">
    <w:name w:val="WW8Num12z2"/>
    <w:rsid w:val="00584B39"/>
  </w:style>
  <w:style w:type="character" w:customStyle="1" w:styleId="WW8Num12z3">
    <w:name w:val="WW8Num12z3"/>
    <w:rsid w:val="00584B39"/>
  </w:style>
  <w:style w:type="character" w:customStyle="1" w:styleId="WW8Num12z4">
    <w:name w:val="WW8Num12z4"/>
    <w:rsid w:val="00584B39"/>
  </w:style>
  <w:style w:type="character" w:customStyle="1" w:styleId="WW8Num12z5">
    <w:name w:val="WW8Num12z5"/>
    <w:rsid w:val="00584B39"/>
  </w:style>
  <w:style w:type="character" w:customStyle="1" w:styleId="WW8Num12z6">
    <w:name w:val="WW8Num12z6"/>
    <w:rsid w:val="00584B39"/>
  </w:style>
  <w:style w:type="character" w:customStyle="1" w:styleId="WW8Num12z7">
    <w:name w:val="WW8Num12z7"/>
    <w:rsid w:val="00584B39"/>
  </w:style>
  <w:style w:type="character" w:customStyle="1" w:styleId="WW8Num12z8">
    <w:name w:val="WW8Num12z8"/>
    <w:rsid w:val="00584B39"/>
  </w:style>
  <w:style w:type="character" w:customStyle="1" w:styleId="WW8Num13z1">
    <w:name w:val="WW8Num13z1"/>
    <w:rsid w:val="00584B39"/>
  </w:style>
  <w:style w:type="character" w:customStyle="1" w:styleId="WW8Num13z2">
    <w:name w:val="WW8Num13z2"/>
    <w:rsid w:val="00584B39"/>
  </w:style>
  <w:style w:type="character" w:customStyle="1" w:styleId="WW8Num13z3">
    <w:name w:val="WW8Num13z3"/>
    <w:rsid w:val="00584B39"/>
  </w:style>
  <w:style w:type="character" w:customStyle="1" w:styleId="WW8Num13z4">
    <w:name w:val="WW8Num13z4"/>
    <w:rsid w:val="00584B39"/>
  </w:style>
  <w:style w:type="character" w:customStyle="1" w:styleId="WW8Num13z5">
    <w:name w:val="WW8Num13z5"/>
    <w:rsid w:val="00584B39"/>
  </w:style>
  <w:style w:type="character" w:customStyle="1" w:styleId="WW8Num13z6">
    <w:name w:val="WW8Num13z6"/>
    <w:rsid w:val="00584B39"/>
  </w:style>
  <w:style w:type="character" w:customStyle="1" w:styleId="WW8Num13z7">
    <w:name w:val="WW8Num13z7"/>
    <w:rsid w:val="00584B39"/>
  </w:style>
  <w:style w:type="character" w:customStyle="1" w:styleId="WW8Num13z8">
    <w:name w:val="WW8Num13z8"/>
    <w:rsid w:val="00584B39"/>
  </w:style>
  <w:style w:type="character" w:customStyle="1" w:styleId="WW8Num14z1">
    <w:name w:val="WW8Num14z1"/>
    <w:rsid w:val="00584B39"/>
    <w:rPr>
      <w:rFonts w:ascii="Courier New" w:hAnsi="Courier New" w:cs="Courier New" w:hint="default"/>
    </w:rPr>
  </w:style>
  <w:style w:type="character" w:customStyle="1" w:styleId="WW8Num14z2">
    <w:name w:val="WW8Num14z2"/>
    <w:rsid w:val="00584B39"/>
    <w:rPr>
      <w:rFonts w:ascii="Wingdings" w:hAnsi="Wingdings" w:cs="Wingdings" w:hint="default"/>
    </w:rPr>
  </w:style>
  <w:style w:type="character" w:customStyle="1" w:styleId="WW8Num15z0">
    <w:name w:val="WW8Num15z0"/>
    <w:rsid w:val="00584B39"/>
    <w:rPr>
      <w:rFonts w:ascii="Symbol" w:hAnsi="Symbol" w:cs="Symbol" w:hint="default"/>
      <w:color w:val="00B050"/>
    </w:rPr>
  </w:style>
  <w:style w:type="character" w:customStyle="1" w:styleId="WW8Num15z1">
    <w:name w:val="WW8Num15z1"/>
    <w:rsid w:val="00584B39"/>
    <w:rPr>
      <w:rFonts w:ascii="Courier New" w:hAnsi="Courier New" w:cs="Courier New" w:hint="default"/>
    </w:rPr>
  </w:style>
  <w:style w:type="character" w:customStyle="1" w:styleId="WW8Num15z2">
    <w:name w:val="WW8Num15z2"/>
    <w:rsid w:val="00584B39"/>
    <w:rPr>
      <w:rFonts w:ascii="Wingdings" w:hAnsi="Wingdings" w:cs="Wingdings" w:hint="default"/>
    </w:rPr>
  </w:style>
  <w:style w:type="character" w:customStyle="1" w:styleId="WW8Num16z0">
    <w:name w:val="WW8Num16z0"/>
    <w:rsid w:val="00584B39"/>
  </w:style>
  <w:style w:type="character" w:customStyle="1" w:styleId="WW8Num16z1">
    <w:name w:val="WW8Num16z1"/>
    <w:rsid w:val="00584B39"/>
  </w:style>
  <w:style w:type="character" w:customStyle="1" w:styleId="WW8Num16z2">
    <w:name w:val="WW8Num16z2"/>
    <w:rsid w:val="00584B39"/>
  </w:style>
  <w:style w:type="character" w:customStyle="1" w:styleId="WW8Num16z3">
    <w:name w:val="WW8Num16z3"/>
    <w:rsid w:val="00584B39"/>
  </w:style>
  <w:style w:type="character" w:customStyle="1" w:styleId="WW8Num16z4">
    <w:name w:val="WW8Num16z4"/>
    <w:rsid w:val="00584B39"/>
  </w:style>
  <w:style w:type="character" w:customStyle="1" w:styleId="WW8Num16z5">
    <w:name w:val="WW8Num16z5"/>
    <w:rsid w:val="00584B39"/>
  </w:style>
  <w:style w:type="character" w:customStyle="1" w:styleId="WW8Num16z6">
    <w:name w:val="WW8Num16z6"/>
    <w:rsid w:val="00584B39"/>
  </w:style>
  <w:style w:type="character" w:customStyle="1" w:styleId="WW8Num16z7">
    <w:name w:val="WW8Num16z7"/>
    <w:rsid w:val="00584B39"/>
  </w:style>
  <w:style w:type="character" w:customStyle="1" w:styleId="WW8Num16z8">
    <w:name w:val="WW8Num16z8"/>
    <w:rsid w:val="00584B39"/>
  </w:style>
  <w:style w:type="character" w:customStyle="1" w:styleId="WW8Num17z0">
    <w:name w:val="WW8Num17z0"/>
    <w:rsid w:val="00584B39"/>
    <w:rPr>
      <w:rFonts w:hint="default"/>
    </w:rPr>
  </w:style>
  <w:style w:type="character" w:customStyle="1" w:styleId="WW8Num17z1">
    <w:name w:val="WW8Num17z1"/>
    <w:rsid w:val="00584B39"/>
  </w:style>
  <w:style w:type="character" w:customStyle="1" w:styleId="WW8Num17z2">
    <w:name w:val="WW8Num17z2"/>
    <w:rsid w:val="00584B39"/>
  </w:style>
  <w:style w:type="character" w:customStyle="1" w:styleId="WW8Num17z3">
    <w:name w:val="WW8Num17z3"/>
    <w:rsid w:val="00584B39"/>
  </w:style>
  <w:style w:type="character" w:customStyle="1" w:styleId="WW8Num17z4">
    <w:name w:val="WW8Num17z4"/>
    <w:rsid w:val="00584B39"/>
  </w:style>
  <w:style w:type="character" w:customStyle="1" w:styleId="WW8Num17z5">
    <w:name w:val="WW8Num17z5"/>
    <w:rsid w:val="00584B39"/>
  </w:style>
  <w:style w:type="character" w:customStyle="1" w:styleId="WW8Num17z6">
    <w:name w:val="WW8Num17z6"/>
    <w:rsid w:val="00584B39"/>
  </w:style>
  <w:style w:type="character" w:customStyle="1" w:styleId="WW8Num17z7">
    <w:name w:val="WW8Num17z7"/>
    <w:rsid w:val="00584B39"/>
  </w:style>
  <w:style w:type="character" w:customStyle="1" w:styleId="WW8Num17z8">
    <w:name w:val="WW8Num17z8"/>
    <w:rsid w:val="00584B39"/>
  </w:style>
  <w:style w:type="character" w:customStyle="1" w:styleId="WW8Num18z0">
    <w:name w:val="WW8Num18z0"/>
    <w:rsid w:val="00584B39"/>
  </w:style>
  <w:style w:type="character" w:customStyle="1" w:styleId="WW8Num18z1">
    <w:name w:val="WW8Num18z1"/>
    <w:rsid w:val="00584B39"/>
  </w:style>
  <w:style w:type="character" w:customStyle="1" w:styleId="WW8Num18z2">
    <w:name w:val="WW8Num18z2"/>
    <w:rsid w:val="00584B39"/>
  </w:style>
  <w:style w:type="character" w:customStyle="1" w:styleId="WW8Num18z3">
    <w:name w:val="WW8Num18z3"/>
    <w:rsid w:val="00584B39"/>
  </w:style>
  <w:style w:type="character" w:customStyle="1" w:styleId="WW8Num18z4">
    <w:name w:val="WW8Num18z4"/>
    <w:rsid w:val="00584B39"/>
  </w:style>
  <w:style w:type="character" w:customStyle="1" w:styleId="WW8Num18z5">
    <w:name w:val="WW8Num18z5"/>
    <w:rsid w:val="00584B39"/>
  </w:style>
  <w:style w:type="character" w:customStyle="1" w:styleId="WW8Num18z6">
    <w:name w:val="WW8Num18z6"/>
    <w:rsid w:val="00584B39"/>
  </w:style>
  <w:style w:type="character" w:customStyle="1" w:styleId="WW8Num18z7">
    <w:name w:val="WW8Num18z7"/>
    <w:rsid w:val="00584B39"/>
  </w:style>
  <w:style w:type="character" w:customStyle="1" w:styleId="WW8Num18z8">
    <w:name w:val="WW8Num18z8"/>
    <w:rsid w:val="00584B39"/>
  </w:style>
  <w:style w:type="character" w:customStyle="1" w:styleId="WW8Num19z0">
    <w:name w:val="WW8Num19z0"/>
    <w:rsid w:val="00584B39"/>
    <w:rPr>
      <w:rFonts w:hint="default"/>
    </w:rPr>
  </w:style>
  <w:style w:type="character" w:customStyle="1" w:styleId="WW8Num19z1">
    <w:name w:val="WW8Num19z1"/>
    <w:rsid w:val="00584B39"/>
  </w:style>
  <w:style w:type="character" w:customStyle="1" w:styleId="WW8Num19z2">
    <w:name w:val="WW8Num19z2"/>
    <w:rsid w:val="00584B39"/>
  </w:style>
  <w:style w:type="character" w:customStyle="1" w:styleId="WW8Num19z3">
    <w:name w:val="WW8Num19z3"/>
    <w:rsid w:val="00584B39"/>
  </w:style>
  <w:style w:type="character" w:customStyle="1" w:styleId="WW8Num19z4">
    <w:name w:val="WW8Num19z4"/>
    <w:rsid w:val="00584B39"/>
  </w:style>
  <w:style w:type="character" w:customStyle="1" w:styleId="WW8Num19z5">
    <w:name w:val="WW8Num19z5"/>
    <w:rsid w:val="00584B39"/>
  </w:style>
  <w:style w:type="character" w:customStyle="1" w:styleId="WW8Num19z6">
    <w:name w:val="WW8Num19z6"/>
    <w:rsid w:val="00584B39"/>
  </w:style>
  <w:style w:type="character" w:customStyle="1" w:styleId="WW8Num19z7">
    <w:name w:val="WW8Num19z7"/>
    <w:rsid w:val="00584B39"/>
  </w:style>
  <w:style w:type="character" w:customStyle="1" w:styleId="WW8Num19z8">
    <w:name w:val="WW8Num19z8"/>
    <w:rsid w:val="00584B39"/>
  </w:style>
  <w:style w:type="character" w:customStyle="1" w:styleId="WW8Num20z0">
    <w:name w:val="WW8Num20z0"/>
    <w:rsid w:val="00584B39"/>
    <w:rPr>
      <w:rFonts w:ascii="Symbol" w:hAnsi="Symbol" w:cs="Symbol" w:hint="default"/>
    </w:rPr>
  </w:style>
  <w:style w:type="character" w:customStyle="1" w:styleId="WW8Num20z1">
    <w:name w:val="WW8Num20z1"/>
    <w:rsid w:val="00584B39"/>
    <w:rPr>
      <w:rFonts w:ascii="Courier New" w:hAnsi="Courier New" w:cs="Courier New" w:hint="default"/>
    </w:rPr>
  </w:style>
  <w:style w:type="character" w:customStyle="1" w:styleId="WW8Num20z2">
    <w:name w:val="WW8Num20z2"/>
    <w:rsid w:val="00584B39"/>
    <w:rPr>
      <w:rFonts w:ascii="Wingdings" w:hAnsi="Wingdings" w:cs="Wingdings" w:hint="default"/>
    </w:rPr>
  </w:style>
  <w:style w:type="character" w:customStyle="1" w:styleId="WW8Num21z0">
    <w:name w:val="WW8Num21z0"/>
    <w:rsid w:val="00584B39"/>
    <w:rPr>
      <w:rFonts w:hint="default"/>
      <w:sz w:val="14"/>
    </w:rPr>
  </w:style>
  <w:style w:type="character" w:customStyle="1" w:styleId="WW8Num21z1">
    <w:name w:val="WW8Num21z1"/>
    <w:rsid w:val="00584B39"/>
  </w:style>
  <w:style w:type="character" w:customStyle="1" w:styleId="WW8Num21z2">
    <w:name w:val="WW8Num21z2"/>
    <w:rsid w:val="00584B39"/>
  </w:style>
  <w:style w:type="character" w:customStyle="1" w:styleId="WW8Num21z3">
    <w:name w:val="WW8Num21z3"/>
    <w:rsid w:val="00584B39"/>
  </w:style>
  <w:style w:type="character" w:customStyle="1" w:styleId="WW8Num21z4">
    <w:name w:val="WW8Num21z4"/>
    <w:rsid w:val="00584B39"/>
  </w:style>
  <w:style w:type="character" w:customStyle="1" w:styleId="WW8Num21z5">
    <w:name w:val="WW8Num21z5"/>
    <w:rsid w:val="00584B39"/>
  </w:style>
  <w:style w:type="character" w:customStyle="1" w:styleId="WW8Num21z6">
    <w:name w:val="WW8Num21z6"/>
    <w:rsid w:val="00584B39"/>
  </w:style>
  <w:style w:type="character" w:customStyle="1" w:styleId="WW8Num21z7">
    <w:name w:val="WW8Num21z7"/>
    <w:rsid w:val="00584B39"/>
  </w:style>
  <w:style w:type="character" w:customStyle="1" w:styleId="WW8Num21z8">
    <w:name w:val="WW8Num21z8"/>
    <w:rsid w:val="00584B39"/>
  </w:style>
  <w:style w:type="character" w:customStyle="1" w:styleId="WW8Num22z0">
    <w:name w:val="WW8Num22z0"/>
    <w:rsid w:val="00584B39"/>
    <w:rPr>
      <w:rFonts w:ascii="Symbol" w:hAnsi="Symbol" w:cs="Symbol" w:hint="default"/>
    </w:rPr>
  </w:style>
  <w:style w:type="character" w:customStyle="1" w:styleId="WW8Num22z1">
    <w:name w:val="WW8Num22z1"/>
    <w:rsid w:val="00584B39"/>
    <w:rPr>
      <w:rFonts w:ascii="Courier New" w:hAnsi="Courier New" w:cs="Courier New" w:hint="default"/>
    </w:rPr>
  </w:style>
  <w:style w:type="character" w:customStyle="1" w:styleId="WW8Num22z2">
    <w:name w:val="WW8Num22z2"/>
    <w:rsid w:val="00584B39"/>
    <w:rPr>
      <w:rFonts w:ascii="Wingdings" w:hAnsi="Wingdings" w:cs="Wingdings" w:hint="default"/>
    </w:rPr>
  </w:style>
  <w:style w:type="character" w:customStyle="1" w:styleId="Domylnaczcionkaakapitu2">
    <w:name w:val="Domyślna czcionka akapitu2"/>
    <w:rsid w:val="00584B39"/>
  </w:style>
  <w:style w:type="character" w:customStyle="1" w:styleId="WW8Num2z1">
    <w:name w:val="WW8Num2z1"/>
    <w:rsid w:val="00584B39"/>
    <w:rPr>
      <w:rFonts w:ascii="Courier New" w:hAnsi="Courier New" w:cs="Courier New"/>
    </w:rPr>
  </w:style>
  <w:style w:type="character" w:customStyle="1" w:styleId="WW8Num2z2">
    <w:name w:val="WW8Num2z2"/>
    <w:rsid w:val="00584B39"/>
    <w:rPr>
      <w:rFonts w:ascii="Wingdings" w:hAnsi="Wingdings" w:cs="Wingdings"/>
    </w:rPr>
  </w:style>
  <w:style w:type="character" w:customStyle="1" w:styleId="WW8Num3z1">
    <w:name w:val="WW8Num3z1"/>
    <w:rsid w:val="00584B39"/>
    <w:rPr>
      <w:rFonts w:ascii="Courier New" w:hAnsi="Courier New" w:cs="Courier New"/>
    </w:rPr>
  </w:style>
  <w:style w:type="character" w:customStyle="1" w:styleId="WW8Num3z2">
    <w:name w:val="WW8Num3z2"/>
    <w:rsid w:val="00584B39"/>
    <w:rPr>
      <w:rFonts w:ascii="Wingdings" w:hAnsi="Wingdings" w:cs="Wingdings"/>
    </w:rPr>
  </w:style>
  <w:style w:type="character" w:customStyle="1" w:styleId="WW8Num3z3">
    <w:name w:val="WW8Num3z3"/>
    <w:rsid w:val="00584B39"/>
    <w:rPr>
      <w:rFonts w:ascii="Symbol" w:hAnsi="Symbol" w:cs="Symbol"/>
    </w:rPr>
  </w:style>
  <w:style w:type="character" w:customStyle="1" w:styleId="WW8Num4z1">
    <w:name w:val="WW8Num4z1"/>
    <w:rsid w:val="00584B39"/>
  </w:style>
  <w:style w:type="character" w:customStyle="1" w:styleId="WW8Num4z2">
    <w:name w:val="WW8Num4z2"/>
    <w:rsid w:val="00584B39"/>
  </w:style>
  <w:style w:type="character" w:customStyle="1" w:styleId="WW8Num4z3">
    <w:name w:val="WW8Num4z3"/>
    <w:rsid w:val="00584B39"/>
  </w:style>
  <w:style w:type="character" w:customStyle="1" w:styleId="WW8Num4z4">
    <w:name w:val="WW8Num4z4"/>
    <w:rsid w:val="00584B39"/>
  </w:style>
  <w:style w:type="character" w:customStyle="1" w:styleId="WW8Num4z5">
    <w:name w:val="WW8Num4z5"/>
    <w:rsid w:val="00584B39"/>
  </w:style>
  <w:style w:type="character" w:customStyle="1" w:styleId="WW8Num4z6">
    <w:name w:val="WW8Num4z6"/>
    <w:rsid w:val="00584B39"/>
  </w:style>
  <w:style w:type="character" w:customStyle="1" w:styleId="WW8Num4z7">
    <w:name w:val="WW8Num4z7"/>
    <w:rsid w:val="00584B39"/>
  </w:style>
  <w:style w:type="character" w:customStyle="1" w:styleId="WW8Num4z8">
    <w:name w:val="WW8Num4z8"/>
    <w:rsid w:val="00584B39"/>
  </w:style>
  <w:style w:type="character" w:customStyle="1" w:styleId="WW8Num7z1">
    <w:name w:val="WW8Num7z1"/>
    <w:rsid w:val="00584B39"/>
  </w:style>
  <w:style w:type="character" w:customStyle="1" w:styleId="WW8Num7z2">
    <w:name w:val="WW8Num7z2"/>
    <w:rsid w:val="00584B39"/>
  </w:style>
  <w:style w:type="character" w:customStyle="1" w:styleId="WW8Num7z3">
    <w:name w:val="WW8Num7z3"/>
    <w:rsid w:val="00584B39"/>
  </w:style>
  <w:style w:type="character" w:customStyle="1" w:styleId="WW8Num7z4">
    <w:name w:val="WW8Num7z4"/>
    <w:rsid w:val="00584B39"/>
  </w:style>
  <w:style w:type="character" w:customStyle="1" w:styleId="WW8Num7z5">
    <w:name w:val="WW8Num7z5"/>
    <w:rsid w:val="00584B39"/>
  </w:style>
  <w:style w:type="character" w:customStyle="1" w:styleId="WW8Num7z6">
    <w:name w:val="WW8Num7z6"/>
    <w:rsid w:val="00584B39"/>
  </w:style>
  <w:style w:type="character" w:customStyle="1" w:styleId="WW8Num7z7">
    <w:name w:val="WW8Num7z7"/>
    <w:rsid w:val="00584B39"/>
  </w:style>
  <w:style w:type="character" w:customStyle="1" w:styleId="WW8Num7z8">
    <w:name w:val="WW8Num7z8"/>
    <w:rsid w:val="00584B39"/>
  </w:style>
  <w:style w:type="character" w:customStyle="1" w:styleId="WW8Num8z1">
    <w:name w:val="WW8Num8z1"/>
    <w:rsid w:val="00584B39"/>
  </w:style>
  <w:style w:type="character" w:customStyle="1" w:styleId="WW8Num8z2">
    <w:name w:val="WW8Num8z2"/>
    <w:rsid w:val="00584B39"/>
  </w:style>
  <w:style w:type="character" w:customStyle="1" w:styleId="WW8Num8z3">
    <w:name w:val="WW8Num8z3"/>
    <w:rsid w:val="00584B39"/>
  </w:style>
  <w:style w:type="character" w:customStyle="1" w:styleId="WW8Num8z4">
    <w:name w:val="WW8Num8z4"/>
    <w:rsid w:val="00584B39"/>
  </w:style>
  <w:style w:type="character" w:customStyle="1" w:styleId="WW8Num8z5">
    <w:name w:val="WW8Num8z5"/>
    <w:rsid w:val="00584B39"/>
  </w:style>
  <w:style w:type="character" w:customStyle="1" w:styleId="WW8Num8z6">
    <w:name w:val="WW8Num8z6"/>
    <w:rsid w:val="00584B39"/>
  </w:style>
  <w:style w:type="character" w:customStyle="1" w:styleId="WW8Num8z7">
    <w:name w:val="WW8Num8z7"/>
    <w:rsid w:val="00584B39"/>
  </w:style>
  <w:style w:type="character" w:customStyle="1" w:styleId="WW8Num8z8">
    <w:name w:val="WW8Num8z8"/>
    <w:rsid w:val="00584B39"/>
  </w:style>
  <w:style w:type="character" w:customStyle="1" w:styleId="WW8Num9z1">
    <w:name w:val="WW8Num9z1"/>
    <w:rsid w:val="00584B39"/>
  </w:style>
  <w:style w:type="character" w:customStyle="1" w:styleId="WW8Num9z2">
    <w:name w:val="WW8Num9z2"/>
    <w:rsid w:val="00584B39"/>
  </w:style>
  <w:style w:type="character" w:customStyle="1" w:styleId="WW8Num9z3">
    <w:name w:val="WW8Num9z3"/>
    <w:rsid w:val="00584B39"/>
  </w:style>
  <w:style w:type="character" w:customStyle="1" w:styleId="WW8Num9z4">
    <w:name w:val="WW8Num9z4"/>
    <w:rsid w:val="00584B39"/>
  </w:style>
  <w:style w:type="character" w:customStyle="1" w:styleId="WW8Num9z5">
    <w:name w:val="WW8Num9z5"/>
    <w:rsid w:val="00584B39"/>
  </w:style>
  <w:style w:type="character" w:customStyle="1" w:styleId="WW8Num9z6">
    <w:name w:val="WW8Num9z6"/>
    <w:rsid w:val="00584B39"/>
  </w:style>
  <w:style w:type="character" w:customStyle="1" w:styleId="WW8Num9z7">
    <w:name w:val="WW8Num9z7"/>
    <w:rsid w:val="00584B39"/>
  </w:style>
  <w:style w:type="character" w:customStyle="1" w:styleId="WW8Num9z8">
    <w:name w:val="WW8Num9z8"/>
    <w:rsid w:val="00584B39"/>
  </w:style>
  <w:style w:type="character" w:customStyle="1" w:styleId="WW8Num14z3">
    <w:name w:val="WW8Num14z3"/>
    <w:rsid w:val="00584B39"/>
  </w:style>
  <w:style w:type="character" w:customStyle="1" w:styleId="WW8Num14z4">
    <w:name w:val="WW8Num14z4"/>
    <w:rsid w:val="00584B39"/>
  </w:style>
  <w:style w:type="character" w:customStyle="1" w:styleId="WW8Num14z5">
    <w:name w:val="WW8Num14z5"/>
    <w:rsid w:val="00584B39"/>
  </w:style>
  <w:style w:type="character" w:customStyle="1" w:styleId="WW8Num14z6">
    <w:name w:val="WW8Num14z6"/>
    <w:rsid w:val="00584B39"/>
  </w:style>
  <w:style w:type="character" w:customStyle="1" w:styleId="WW8Num14z7">
    <w:name w:val="WW8Num14z7"/>
    <w:rsid w:val="00584B39"/>
  </w:style>
  <w:style w:type="character" w:customStyle="1" w:styleId="WW8Num14z8">
    <w:name w:val="WW8Num14z8"/>
    <w:rsid w:val="00584B39"/>
  </w:style>
  <w:style w:type="character" w:customStyle="1" w:styleId="WW8Num15z3">
    <w:name w:val="WW8Num15z3"/>
    <w:rsid w:val="00584B39"/>
  </w:style>
  <w:style w:type="character" w:customStyle="1" w:styleId="WW8Num15z4">
    <w:name w:val="WW8Num15z4"/>
    <w:rsid w:val="00584B39"/>
  </w:style>
  <w:style w:type="character" w:customStyle="1" w:styleId="WW8Num15z5">
    <w:name w:val="WW8Num15z5"/>
    <w:rsid w:val="00584B39"/>
  </w:style>
  <w:style w:type="character" w:customStyle="1" w:styleId="WW8Num15z6">
    <w:name w:val="WW8Num15z6"/>
    <w:rsid w:val="00584B39"/>
  </w:style>
  <w:style w:type="character" w:customStyle="1" w:styleId="WW8Num15z7">
    <w:name w:val="WW8Num15z7"/>
    <w:rsid w:val="00584B39"/>
  </w:style>
  <w:style w:type="character" w:customStyle="1" w:styleId="WW8Num15z8">
    <w:name w:val="WW8Num15z8"/>
    <w:rsid w:val="00584B39"/>
  </w:style>
  <w:style w:type="character" w:customStyle="1" w:styleId="WW8Num20z3">
    <w:name w:val="WW8Num20z3"/>
    <w:rsid w:val="00584B39"/>
  </w:style>
  <w:style w:type="character" w:customStyle="1" w:styleId="WW8Num20z4">
    <w:name w:val="WW8Num20z4"/>
    <w:rsid w:val="00584B39"/>
  </w:style>
  <w:style w:type="character" w:customStyle="1" w:styleId="WW8Num20z5">
    <w:name w:val="WW8Num20z5"/>
    <w:rsid w:val="00584B39"/>
  </w:style>
  <w:style w:type="character" w:customStyle="1" w:styleId="WW8Num20z6">
    <w:name w:val="WW8Num20z6"/>
    <w:rsid w:val="00584B39"/>
  </w:style>
  <w:style w:type="character" w:customStyle="1" w:styleId="WW8Num20z7">
    <w:name w:val="WW8Num20z7"/>
    <w:rsid w:val="00584B39"/>
  </w:style>
  <w:style w:type="character" w:customStyle="1" w:styleId="WW8Num20z8">
    <w:name w:val="WW8Num20z8"/>
    <w:rsid w:val="00584B39"/>
  </w:style>
  <w:style w:type="character" w:customStyle="1" w:styleId="WW8Num22z3">
    <w:name w:val="WW8Num22z3"/>
    <w:rsid w:val="00584B39"/>
  </w:style>
  <w:style w:type="character" w:customStyle="1" w:styleId="WW8Num22z4">
    <w:name w:val="WW8Num22z4"/>
    <w:rsid w:val="00584B39"/>
  </w:style>
  <w:style w:type="character" w:customStyle="1" w:styleId="WW8Num22z5">
    <w:name w:val="WW8Num22z5"/>
    <w:rsid w:val="00584B39"/>
  </w:style>
  <w:style w:type="character" w:customStyle="1" w:styleId="WW8Num22z6">
    <w:name w:val="WW8Num22z6"/>
    <w:rsid w:val="00584B39"/>
  </w:style>
  <w:style w:type="character" w:customStyle="1" w:styleId="WW8Num22z7">
    <w:name w:val="WW8Num22z7"/>
    <w:rsid w:val="00584B39"/>
  </w:style>
  <w:style w:type="character" w:customStyle="1" w:styleId="WW8Num22z8">
    <w:name w:val="WW8Num22z8"/>
    <w:rsid w:val="00584B39"/>
  </w:style>
  <w:style w:type="character" w:customStyle="1" w:styleId="WW8Num23z0">
    <w:name w:val="WW8Num23z0"/>
    <w:rsid w:val="00584B39"/>
  </w:style>
  <w:style w:type="character" w:customStyle="1" w:styleId="WW8Num24z0">
    <w:name w:val="WW8Num24z0"/>
    <w:rsid w:val="00584B39"/>
  </w:style>
  <w:style w:type="character" w:customStyle="1" w:styleId="WW8Num24z1">
    <w:name w:val="WW8Num24z1"/>
    <w:rsid w:val="00584B39"/>
  </w:style>
  <w:style w:type="character" w:customStyle="1" w:styleId="WW8Num24z2">
    <w:name w:val="WW8Num24z2"/>
    <w:rsid w:val="00584B39"/>
  </w:style>
  <w:style w:type="character" w:customStyle="1" w:styleId="WW8Num24z3">
    <w:name w:val="WW8Num24z3"/>
    <w:rsid w:val="00584B39"/>
  </w:style>
  <w:style w:type="character" w:customStyle="1" w:styleId="WW8Num24z4">
    <w:name w:val="WW8Num24z4"/>
    <w:rsid w:val="00584B39"/>
  </w:style>
  <w:style w:type="character" w:customStyle="1" w:styleId="WW8Num24z5">
    <w:name w:val="WW8Num24z5"/>
    <w:rsid w:val="00584B39"/>
  </w:style>
  <w:style w:type="character" w:customStyle="1" w:styleId="WW8Num24z6">
    <w:name w:val="WW8Num24z6"/>
    <w:rsid w:val="00584B39"/>
  </w:style>
  <w:style w:type="character" w:customStyle="1" w:styleId="WW8Num24z7">
    <w:name w:val="WW8Num24z7"/>
    <w:rsid w:val="00584B39"/>
  </w:style>
  <w:style w:type="character" w:customStyle="1" w:styleId="WW8Num24z8">
    <w:name w:val="WW8Num24z8"/>
    <w:rsid w:val="00584B39"/>
  </w:style>
  <w:style w:type="character" w:customStyle="1" w:styleId="WW8Num25z0">
    <w:name w:val="WW8Num25z0"/>
    <w:rsid w:val="00584B39"/>
    <w:rPr>
      <w:rFonts w:ascii="Symbol" w:hAnsi="Symbol" w:cs="Symbol"/>
    </w:rPr>
  </w:style>
  <w:style w:type="character" w:customStyle="1" w:styleId="WW8Num26z0">
    <w:name w:val="WW8Num26z0"/>
    <w:rsid w:val="00584B39"/>
  </w:style>
  <w:style w:type="character" w:customStyle="1" w:styleId="WW8Num26z1">
    <w:name w:val="WW8Num26z1"/>
    <w:rsid w:val="00584B39"/>
  </w:style>
  <w:style w:type="character" w:customStyle="1" w:styleId="WW8Num26z2">
    <w:name w:val="WW8Num26z2"/>
    <w:rsid w:val="00584B39"/>
  </w:style>
  <w:style w:type="character" w:customStyle="1" w:styleId="WW8Num26z3">
    <w:name w:val="WW8Num26z3"/>
    <w:rsid w:val="00584B39"/>
  </w:style>
  <w:style w:type="character" w:customStyle="1" w:styleId="WW8Num26z4">
    <w:name w:val="WW8Num26z4"/>
    <w:rsid w:val="00584B39"/>
  </w:style>
  <w:style w:type="character" w:customStyle="1" w:styleId="WW8Num26z5">
    <w:name w:val="WW8Num26z5"/>
    <w:rsid w:val="00584B39"/>
  </w:style>
  <w:style w:type="character" w:customStyle="1" w:styleId="WW8Num26z6">
    <w:name w:val="WW8Num26z6"/>
    <w:rsid w:val="00584B39"/>
  </w:style>
  <w:style w:type="character" w:customStyle="1" w:styleId="WW8Num26z7">
    <w:name w:val="WW8Num26z7"/>
    <w:rsid w:val="00584B39"/>
  </w:style>
  <w:style w:type="character" w:customStyle="1" w:styleId="WW8Num26z8">
    <w:name w:val="WW8Num26z8"/>
    <w:rsid w:val="00584B39"/>
  </w:style>
  <w:style w:type="character" w:customStyle="1" w:styleId="WW8Num27z0">
    <w:name w:val="WW8Num27z0"/>
    <w:rsid w:val="00584B39"/>
  </w:style>
  <w:style w:type="character" w:customStyle="1" w:styleId="WW8Num27z1">
    <w:name w:val="WW8Num27z1"/>
    <w:rsid w:val="00584B39"/>
  </w:style>
  <w:style w:type="character" w:customStyle="1" w:styleId="WW8Num27z2">
    <w:name w:val="WW8Num27z2"/>
    <w:rsid w:val="00584B39"/>
  </w:style>
  <w:style w:type="character" w:customStyle="1" w:styleId="WW8Num27z3">
    <w:name w:val="WW8Num27z3"/>
    <w:rsid w:val="00584B39"/>
  </w:style>
  <w:style w:type="character" w:customStyle="1" w:styleId="WW8Num27z4">
    <w:name w:val="WW8Num27z4"/>
    <w:rsid w:val="00584B39"/>
  </w:style>
  <w:style w:type="character" w:customStyle="1" w:styleId="WW8Num27z5">
    <w:name w:val="WW8Num27z5"/>
    <w:rsid w:val="00584B39"/>
  </w:style>
  <w:style w:type="character" w:customStyle="1" w:styleId="WW8Num27z6">
    <w:name w:val="WW8Num27z6"/>
    <w:rsid w:val="00584B39"/>
  </w:style>
  <w:style w:type="character" w:customStyle="1" w:styleId="WW8Num27z7">
    <w:name w:val="WW8Num27z7"/>
    <w:rsid w:val="00584B39"/>
  </w:style>
  <w:style w:type="character" w:customStyle="1" w:styleId="WW8Num27z8">
    <w:name w:val="WW8Num27z8"/>
    <w:rsid w:val="00584B39"/>
  </w:style>
  <w:style w:type="character" w:customStyle="1" w:styleId="WW8Num28z0">
    <w:name w:val="WW8Num28z0"/>
    <w:rsid w:val="00584B39"/>
  </w:style>
  <w:style w:type="character" w:customStyle="1" w:styleId="WW8Num29z0">
    <w:name w:val="WW8Num29z0"/>
    <w:rsid w:val="00584B39"/>
  </w:style>
  <w:style w:type="character" w:customStyle="1" w:styleId="WW8Num30z0">
    <w:name w:val="WW8Num30z0"/>
    <w:rsid w:val="00584B39"/>
  </w:style>
  <w:style w:type="character" w:customStyle="1" w:styleId="WW8Num30z1">
    <w:name w:val="WW8Num30z1"/>
    <w:rsid w:val="00584B39"/>
  </w:style>
  <w:style w:type="character" w:customStyle="1" w:styleId="WW8Num30z2">
    <w:name w:val="WW8Num30z2"/>
    <w:rsid w:val="00584B39"/>
  </w:style>
  <w:style w:type="character" w:customStyle="1" w:styleId="WW8Num30z3">
    <w:name w:val="WW8Num30z3"/>
    <w:rsid w:val="00584B39"/>
  </w:style>
  <w:style w:type="character" w:customStyle="1" w:styleId="WW8Num30z4">
    <w:name w:val="WW8Num30z4"/>
    <w:rsid w:val="00584B39"/>
  </w:style>
  <w:style w:type="character" w:customStyle="1" w:styleId="WW8Num30z5">
    <w:name w:val="WW8Num30z5"/>
    <w:rsid w:val="00584B39"/>
  </w:style>
  <w:style w:type="character" w:customStyle="1" w:styleId="WW8Num30z6">
    <w:name w:val="WW8Num30z6"/>
    <w:rsid w:val="00584B39"/>
  </w:style>
  <w:style w:type="character" w:customStyle="1" w:styleId="WW8Num30z7">
    <w:name w:val="WW8Num30z7"/>
    <w:rsid w:val="00584B39"/>
  </w:style>
  <w:style w:type="character" w:customStyle="1" w:styleId="WW8Num30z8">
    <w:name w:val="WW8Num30z8"/>
    <w:rsid w:val="00584B39"/>
  </w:style>
  <w:style w:type="character" w:customStyle="1" w:styleId="WW8Num31z0">
    <w:name w:val="WW8Num31z0"/>
    <w:rsid w:val="00584B39"/>
  </w:style>
  <w:style w:type="character" w:customStyle="1" w:styleId="WW8Num32z0">
    <w:name w:val="WW8Num32z0"/>
    <w:rsid w:val="00584B39"/>
  </w:style>
  <w:style w:type="character" w:customStyle="1" w:styleId="WW8Num32z1">
    <w:name w:val="WW8Num32z1"/>
    <w:rsid w:val="00584B39"/>
  </w:style>
  <w:style w:type="character" w:customStyle="1" w:styleId="WW8Num32z2">
    <w:name w:val="WW8Num32z2"/>
    <w:rsid w:val="00584B39"/>
  </w:style>
  <w:style w:type="character" w:customStyle="1" w:styleId="WW8Num32z3">
    <w:name w:val="WW8Num32z3"/>
    <w:rsid w:val="00584B39"/>
  </w:style>
  <w:style w:type="character" w:customStyle="1" w:styleId="WW8Num32z4">
    <w:name w:val="WW8Num32z4"/>
    <w:rsid w:val="00584B39"/>
  </w:style>
  <w:style w:type="character" w:customStyle="1" w:styleId="WW8Num32z5">
    <w:name w:val="WW8Num32z5"/>
    <w:rsid w:val="00584B39"/>
  </w:style>
  <w:style w:type="character" w:customStyle="1" w:styleId="WW8Num32z6">
    <w:name w:val="WW8Num32z6"/>
    <w:rsid w:val="00584B39"/>
  </w:style>
  <w:style w:type="character" w:customStyle="1" w:styleId="WW8Num32z7">
    <w:name w:val="WW8Num32z7"/>
    <w:rsid w:val="00584B39"/>
  </w:style>
  <w:style w:type="character" w:customStyle="1" w:styleId="WW8Num32z8">
    <w:name w:val="WW8Num32z8"/>
    <w:rsid w:val="00584B39"/>
  </w:style>
  <w:style w:type="character" w:customStyle="1" w:styleId="WW8Num33z0">
    <w:name w:val="WW8Num33z0"/>
    <w:rsid w:val="00584B39"/>
    <w:rPr>
      <w:rFonts w:ascii="Symbol" w:hAnsi="Symbol" w:cs="Symbol"/>
    </w:rPr>
  </w:style>
  <w:style w:type="character" w:customStyle="1" w:styleId="WW8Num34z0">
    <w:name w:val="WW8Num34z0"/>
    <w:rsid w:val="00584B39"/>
  </w:style>
  <w:style w:type="character" w:customStyle="1" w:styleId="WW8Num34z1">
    <w:name w:val="WW8Num34z1"/>
    <w:rsid w:val="00584B39"/>
  </w:style>
  <w:style w:type="character" w:customStyle="1" w:styleId="WW8Num34z2">
    <w:name w:val="WW8Num34z2"/>
    <w:rsid w:val="00584B39"/>
  </w:style>
  <w:style w:type="character" w:customStyle="1" w:styleId="WW8Num34z3">
    <w:name w:val="WW8Num34z3"/>
    <w:rsid w:val="00584B39"/>
  </w:style>
  <w:style w:type="character" w:customStyle="1" w:styleId="WW8Num34z4">
    <w:name w:val="WW8Num34z4"/>
    <w:rsid w:val="00584B39"/>
  </w:style>
  <w:style w:type="character" w:customStyle="1" w:styleId="WW8Num34z5">
    <w:name w:val="WW8Num34z5"/>
    <w:rsid w:val="00584B39"/>
  </w:style>
  <w:style w:type="character" w:customStyle="1" w:styleId="WW8Num34z6">
    <w:name w:val="WW8Num34z6"/>
    <w:rsid w:val="00584B39"/>
  </w:style>
  <w:style w:type="character" w:customStyle="1" w:styleId="WW8Num34z7">
    <w:name w:val="WW8Num34z7"/>
    <w:rsid w:val="00584B39"/>
  </w:style>
  <w:style w:type="character" w:customStyle="1" w:styleId="WW8Num34z8">
    <w:name w:val="WW8Num34z8"/>
    <w:rsid w:val="00584B39"/>
  </w:style>
  <w:style w:type="character" w:customStyle="1" w:styleId="WW8Num35z0">
    <w:name w:val="WW8Num35z0"/>
    <w:rsid w:val="00584B39"/>
  </w:style>
  <w:style w:type="character" w:customStyle="1" w:styleId="WW8Num35z1">
    <w:name w:val="WW8Num35z1"/>
    <w:rsid w:val="00584B39"/>
  </w:style>
  <w:style w:type="character" w:customStyle="1" w:styleId="WW8Num35z2">
    <w:name w:val="WW8Num35z2"/>
    <w:rsid w:val="00584B39"/>
  </w:style>
  <w:style w:type="character" w:customStyle="1" w:styleId="WW8Num35z3">
    <w:name w:val="WW8Num35z3"/>
    <w:rsid w:val="00584B39"/>
  </w:style>
  <w:style w:type="character" w:customStyle="1" w:styleId="WW8Num35z4">
    <w:name w:val="WW8Num35z4"/>
    <w:rsid w:val="00584B39"/>
  </w:style>
  <w:style w:type="character" w:customStyle="1" w:styleId="WW8Num35z5">
    <w:name w:val="WW8Num35z5"/>
    <w:rsid w:val="00584B39"/>
  </w:style>
  <w:style w:type="character" w:customStyle="1" w:styleId="WW8Num35z6">
    <w:name w:val="WW8Num35z6"/>
    <w:rsid w:val="00584B39"/>
  </w:style>
  <w:style w:type="character" w:customStyle="1" w:styleId="WW8Num35z7">
    <w:name w:val="WW8Num35z7"/>
    <w:rsid w:val="00584B39"/>
  </w:style>
  <w:style w:type="character" w:customStyle="1" w:styleId="WW8Num35z8">
    <w:name w:val="WW8Num35z8"/>
    <w:rsid w:val="00584B39"/>
  </w:style>
  <w:style w:type="character" w:customStyle="1" w:styleId="WW8Num36z0">
    <w:name w:val="WW8Num36z0"/>
    <w:rsid w:val="00584B39"/>
  </w:style>
  <w:style w:type="character" w:customStyle="1" w:styleId="WW8Num36z1">
    <w:name w:val="WW8Num36z1"/>
    <w:rsid w:val="00584B39"/>
  </w:style>
  <w:style w:type="character" w:customStyle="1" w:styleId="WW8Num36z2">
    <w:name w:val="WW8Num36z2"/>
    <w:rsid w:val="00584B39"/>
  </w:style>
  <w:style w:type="character" w:customStyle="1" w:styleId="WW8Num36z3">
    <w:name w:val="WW8Num36z3"/>
    <w:rsid w:val="00584B39"/>
  </w:style>
  <w:style w:type="character" w:customStyle="1" w:styleId="WW8Num36z4">
    <w:name w:val="WW8Num36z4"/>
    <w:rsid w:val="00584B39"/>
  </w:style>
  <w:style w:type="character" w:customStyle="1" w:styleId="WW8Num36z5">
    <w:name w:val="WW8Num36z5"/>
    <w:rsid w:val="00584B39"/>
  </w:style>
  <w:style w:type="character" w:customStyle="1" w:styleId="WW8Num36z6">
    <w:name w:val="WW8Num36z6"/>
    <w:rsid w:val="00584B39"/>
  </w:style>
  <w:style w:type="character" w:customStyle="1" w:styleId="WW8Num36z7">
    <w:name w:val="WW8Num36z7"/>
    <w:rsid w:val="00584B39"/>
  </w:style>
  <w:style w:type="character" w:customStyle="1" w:styleId="WW8Num36z8">
    <w:name w:val="WW8Num36z8"/>
    <w:rsid w:val="00584B39"/>
  </w:style>
  <w:style w:type="character" w:customStyle="1" w:styleId="WW8Num37z0">
    <w:name w:val="WW8Num37z0"/>
    <w:rsid w:val="00584B39"/>
    <w:rPr>
      <w:rFonts w:ascii="Symbol" w:hAnsi="Symbol" w:cs="Symbol"/>
    </w:rPr>
  </w:style>
  <w:style w:type="character" w:customStyle="1" w:styleId="WW8Num38z0">
    <w:name w:val="WW8Num38z0"/>
    <w:rsid w:val="00584B39"/>
  </w:style>
  <w:style w:type="character" w:customStyle="1" w:styleId="WW8Num38z1">
    <w:name w:val="WW8Num38z1"/>
    <w:rsid w:val="00584B39"/>
  </w:style>
  <w:style w:type="character" w:customStyle="1" w:styleId="WW8Num38z2">
    <w:name w:val="WW8Num38z2"/>
    <w:rsid w:val="00584B39"/>
  </w:style>
  <w:style w:type="character" w:customStyle="1" w:styleId="WW8Num38z3">
    <w:name w:val="WW8Num38z3"/>
    <w:rsid w:val="00584B39"/>
  </w:style>
  <w:style w:type="character" w:customStyle="1" w:styleId="WW8Num38z4">
    <w:name w:val="WW8Num38z4"/>
    <w:rsid w:val="00584B39"/>
  </w:style>
  <w:style w:type="character" w:customStyle="1" w:styleId="WW8Num38z5">
    <w:name w:val="WW8Num38z5"/>
    <w:rsid w:val="00584B39"/>
  </w:style>
  <w:style w:type="character" w:customStyle="1" w:styleId="WW8Num38z6">
    <w:name w:val="WW8Num38z6"/>
    <w:rsid w:val="00584B39"/>
  </w:style>
  <w:style w:type="character" w:customStyle="1" w:styleId="WW8Num38z7">
    <w:name w:val="WW8Num38z7"/>
    <w:rsid w:val="00584B39"/>
  </w:style>
  <w:style w:type="character" w:customStyle="1" w:styleId="WW8Num38z8">
    <w:name w:val="WW8Num38z8"/>
    <w:rsid w:val="00584B39"/>
  </w:style>
  <w:style w:type="character" w:customStyle="1" w:styleId="WW8Num39z0">
    <w:name w:val="WW8Num39z0"/>
    <w:rsid w:val="00584B39"/>
  </w:style>
  <w:style w:type="character" w:customStyle="1" w:styleId="WW8Num39z1">
    <w:name w:val="WW8Num39z1"/>
    <w:rsid w:val="00584B39"/>
  </w:style>
  <w:style w:type="character" w:customStyle="1" w:styleId="WW8Num39z2">
    <w:name w:val="WW8Num39z2"/>
    <w:rsid w:val="00584B39"/>
  </w:style>
  <w:style w:type="character" w:customStyle="1" w:styleId="WW8Num39z3">
    <w:name w:val="WW8Num39z3"/>
    <w:rsid w:val="00584B39"/>
  </w:style>
  <w:style w:type="character" w:customStyle="1" w:styleId="WW8Num39z4">
    <w:name w:val="WW8Num39z4"/>
    <w:rsid w:val="00584B39"/>
  </w:style>
  <w:style w:type="character" w:customStyle="1" w:styleId="WW8Num39z5">
    <w:name w:val="WW8Num39z5"/>
    <w:rsid w:val="00584B39"/>
  </w:style>
  <w:style w:type="character" w:customStyle="1" w:styleId="WW8Num39z6">
    <w:name w:val="WW8Num39z6"/>
    <w:rsid w:val="00584B39"/>
  </w:style>
  <w:style w:type="character" w:customStyle="1" w:styleId="WW8Num39z7">
    <w:name w:val="WW8Num39z7"/>
    <w:rsid w:val="00584B39"/>
  </w:style>
  <w:style w:type="character" w:customStyle="1" w:styleId="WW8Num39z8">
    <w:name w:val="WW8Num39z8"/>
    <w:rsid w:val="00584B39"/>
  </w:style>
  <w:style w:type="character" w:customStyle="1" w:styleId="WW8Num40z0">
    <w:name w:val="WW8Num40z0"/>
    <w:rsid w:val="00584B39"/>
  </w:style>
  <w:style w:type="character" w:customStyle="1" w:styleId="WW8Num40z1">
    <w:name w:val="WW8Num40z1"/>
    <w:rsid w:val="00584B39"/>
  </w:style>
  <w:style w:type="character" w:customStyle="1" w:styleId="WW8Num40z2">
    <w:name w:val="WW8Num40z2"/>
    <w:rsid w:val="00584B39"/>
  </w:style>
  <w:style w:type="character" w:customStyle="1" w:styleId="WW8Num40z3">
    <w:name w:val="WW8Num40z3"/>
    <w:rsid w:val="00584B39"/>
  </w:style>
  <w:style w:type="character" w:customStyle="1" w:styleId="WW8Num40z4">
    <w:name w:val="WW8Num40z4"/>
    <w:rsid w:val="00584B39"/>
  </w:style>
  <w:style w:type="character" w:customStyle="1" w:styleId="WW8Num40z5">
    <w:name w:val="WW8Num40z5"/>
    <w:rsid w:val="00584B39"/>
  </w:style>
  <w:style w:type="character" w:customStyle="1" w:styleId="WW8Num40z6">
    <w:name w:val="WW8Num40z6"/>
    <w:rsid w:val="00584B39"/>
  </w:style>
  <w:style w:type="character" w:customStyle="1" w:styleId="WW8Num40z7">
    <w:name w:val="WW8Num40z7"/>
    <w:rsid w:val="00584B39"/>
  </w:style>
  <w:style w:type="character" w:customStyle="1" w:styleId="WW8Num40z8">
    <w:name w:val="WW8Num40z8"/>
    <w:rsid w:val="00584B39"/>
  </w:style>
  <w:style w:type="character" w:customStyle="1" w:styleId="WW8Num41z0">
    <w:name w:val="WW8Num41z0"/>
    <w:rsid w:val="00584B39"/>
  </w:style>
  <w:style w:type="character" w:customStyle="1" w:styleId="WW8Num41z1">
    <w:name w:val="WW8Num41z1"/>
    <w:rsid w:val="00584B39"/>
  </w:style>
  <w:style w:type="character" w:customStyle="1" w:styleId="WW8Num41z2">
    <w:name w:val="WW8Num41z2"/>
    <w:rsid w:val="00584B39"/>
  </w:style>
  <w:style w:type="character" w:customStyle="1" w:styleId="WW8Num41z3">
    <w:name w:val="WW8Num41z3"/>
    <w:rsid w:val="00584B39"/>
  </w:style>
  <w:style w:type="character" w:customStyle="1" w:styleId="WW8Num41z4">
    <w:name w:val="WW8Num41z4"/>
    <w:rsid w:val="00584B39"/>
  </w:style>
  <w:style w:type="character" w:customStyle="1" w:styleId="WW8Num41z5">
    <w:name w:val="WW8Num41z5"/>
    <w:rsid w:val="00584B39"/>
  </w:style>
  <w:style w:type="character" w:customStyle="1" w:styleId="WW8Num41z6">
    <w:name w:val="WW8Num41z6"/>
    <w:rsid w:val="00584B39"/>
  </w:style>
  <w:style w:type="character" w:customStyle="1" w:styleId="WW8Num41z7">
    <w:name w:val="WW8Num41z7"/>
    <w:rsid w:val="00584B39"/>
  </w:style>
  <w:style w:type="character" w:customStyle="1" w:styleId="WW8Num41z8">
    <w:name w:val="WW8Num41z8"/>
    <w:rsid w:val="00584B39"/>
  </w:style>
  <w:style w:type="character" w:customStyle="1" w:styleId="WW8Num42z0">
    <w:name w:val="WW8Num42z0"/>
    <w:rsid w:val="00584B39"/>
    <w:rPr>
      <w:rFonts w:ascii="Wingdings" w:hAnsi="Wingdings" w:cs="Wingdings" w:hint="default"/>
      <w:b w:val="0"/>
      <w:i w:val="0"/>
      <w:color w:val="auto"/>
      <w:position w:val="0"/>
      <w:sz w:val="28"/>
      <w:vertAlign w:val="baseline"/>
    </w:rPr>
  </w:style>
  <w:style w:type="character" w:customStyle="1" w:styleId="WW8Num42z1">
    <w:name w:val="WW8Num42z1"/>
    <w:rsid w:val="00584B39"/>
    <w:rPr>
      <w:rFonts w:ascii="Courier New" w:hAnsi="Courier New" w:cs="Courier New" w:hint="default"/>
    </w:rPr>
  </w:style>
  <w:style w:type="character" w:customStyle="1" w:styleId="WW8Num42z2">
    <w:name w:val="WW8Num42z2"/>
    <w:rsid w:val="00584B39"/>
    <w:rPr>
      <w:rFonts w:ascii="Wingdings" w:hAnsi="Wingdings" w:cs="Wingdings" w:hint="default"/>
    </w:rPr>
  </w:style>
  <w:style w:type="character" w:customStyle="1" w:styleId="WW8Num42z3">
    <w:name w:val="WW8Num42z3"/>
    <w:rsid w:val="00584B39"/>
    <w:rPr>
      <w:rFonts w:ascii="Symbol" w:hAnsi="Symbol" w:cs="Symbol" w:hint="default"/>
    </w:rPr>
  </w:style>
  <w:style w:type="character" w:customStyle="1" w:styleId="WW8Num43z0">
    <w:name w:val="WW8Num43z0"/>
    <w:rsid w:val="00584B39"/>
    <w:rPr>
      <w:rFonts w:ascii="Museo 300" w:hAnsi="Museo 300" w:cs="Museo 300"/>
      <w:b w:val="0"/>
    </w:rPr>
  </w:style>
  <w:style w:type="character" w:customStyle="1" w:styleId="WW8Num44z0">
    <w:name w:val="WW8Num44z0"/>
    <w:rsid w:val="00584B39"/>
    <w:rPr>
      <w:rFonts w:hint="default"/>
    </w:rPr>
  </w:style>
  <w:style w:type="character" w:customStyle="1" w:styleId="WW8Num44z1">
    <w:name w:val="WW8Num44z1"/>
    <w:rsid w:val="00584B39"/>
  </w:style>
  <w:style w:type="character" w:customStyle="1" w:styleId="WW8Num44z2">
    <w:name w:val="WW8Num44z2"/>
    <w:rsid w:val="00584B39"/>
  </w:style>
  <w:style w:type="character" w:customStyle="1" w:styleId="WW8Num44z3">
    <w:name w:val="WW8Num44z3"/>
    <w:rsid w:val="00584B39"/>
  </w:style>
  <w:style w:type="character" w:customStyle="1" w:styleId="WW8Num44z4">
    <w:name w:val="WW8Num44z4"/>
    <w:rsid w:val="00584B39"/>
  </w:style>
  <w:style w:type="character" w:customStyle="1" w:styleId="WW8Num44z5">
    <w:name w:val="WW8Num44z5"/>
    <w:rsid w:val="00584B39"/>
  </w:style>
  <w:style w:type="character" w:customStyle="1" w:styleId="WW8Num44z6">
    <w:name w:val="WW8Num44z6"/>
    <w:rsid w:val="00584B39"/>
  </w:style>
  <w:style w:type="character" w:customStyle="1" w:styleId="WW8Num44z7">
    <w:name w:val="WW8Num44z7"/>
    <w:rsid w:val="00584B39"/>
  </w:style>
  <w:style w:type="character" w:customStyle="1" w:styleId="WW8Num44z8">
    <w:name w:val="WW8Num44z8"/>
    <w:rsid w:val="00584B39"/>
  </w:style>
  <w:style w:type="character" w:customStyle="1" w:styleId="WW8Num45z0">
    <w:name w:val="WW8Num45z0"/>
    <w:rsid w:val="00584B39"/>
    <w:rPr>
      <w:rFonts w:hint="default"/>
    </w:rPr>
  </w:style>
  <w:style w:type="character" w:customStyle="1" w:styleId="WW8Num45z1">
    <w:name w:val="WW8Num45z1"/>
    <w:rsid w:val="00584B39"/>
    <w:rPr>
      <w:rFonts w:ascii="Courier New" w:hAnsi="Courier New" w:cs="Courier New" w:hint="default"/>
    </w:rPr>
  </w:style>
  <w:style w:type="character" w:customStyle="1" w:styleId="WW8Num45z2">
    <w:name w:val="WW8Num45z2"/>
    <w:rsid w:val="00584B39"/>
    <w:rPr>
      <w:rFonts w:ascii="Wingdings" w:hAnsi="Wingdings" w:cs="Wingdings" w:hint="default"/>
    </w:rPr>
  </w:style>
  <w:style w:type="character" w:customStyle="1" w:styleId="WW8Num45z3">
    <w:name w:val="WW8Num45z3"/>
    <w:rsid w:val="00584B39"/>
    <w:rPr>
      <w:rFonts w:ascii="Symbol" w:hAnsi="Symbol" w:cs="Symbol" w:hint="default"/>
    </w:rPr>
  </w:style>
  <w:style w:type="character" w:customStyle="1" w:styleId="WW8Num46z0">
    <w:name w:val="WW8Num46z0"/>
    <w:rsid w:val="00584B39"/>
  </w:style>
  <w:style w:type="character" w:customStyle="1" w:styleId="WW8Num46z1">
    <w:name w:val="WW8Num46z1"/>
    <w:rsid w:val="00584B39"/>
    <w:rPr>
      <w:rFonts w:ascii="Courier New" w:hAnsi="Courier New" w:cs="Courier New"/>
    </w:rPr>
  </w:style>
  <w:style w:type="character" w:customStyle="1" w:styleId="WW8Num46z2">
    <w:name w:val="WW8Num46z2"/>
    <w:rsid w:val="00584B39"/>
    <w:rPr>
      <w:rFonts w:ascii="Wingdings" w:hAnsi="Wingdings" w:cs="Wingdings"/>
    </w:rPr>
  </w:style>
  <w:style w:type="character" w:customStyle="1" w:styleId="WW8Num46z3">
    <w:name w:val="WW8Num46z3"/>
    <w:rsid w:val="00584B39"/>
    <w:rPr>
      <w:rFonts w:ascii="Symbol" w:hAnsi="Symbol" w:cs="Symbol"/>
    </w:rPr>
  </w:style>
  <w:style w:type="character" w:customStyle="1" w:styleId="WW8Num47z0">
    <w:name w:val="WW8Num47z0"/>
    <w:rsid w:val="00584B39"/>
    <w:rPr>
      <w:rFonts w:ascii="Symbol" w:hAnsi="Symbol" w:cs="Symbol" w:hint="default"/>
    </w:rPr>
  </w:style>
  <w:style w:type="character" w:customStyle="1" w:styleId="WW8Num47z1">
    <w:name w:val="WW8Num47z1"/>
    <w:rsid w:val="00584B39"/>
    <w:rPr>
      <w:rFonts w:ascii="Courier New" w:hAnsi="Courier New" w:cs="Courier New" w:hint="default"/>
    </w:rPr>
  </w:style>
  <w:style w:type="character" w:customStyle="1" w:styleId="WW8Num47z2">
    <w:name w:val="WW8Num47z2"/>
    <w:rsid w:val="00584B39"/>
    <w:rPr>
      <w:rFonts w:ascii="Wingdings" w:hAnsi="Wingdings" w:cs="Wingdings" w:hint="default"/>
    </w:rPr>
  </w:style>
  <w:style w:type="character" w:customStyle="1" w:styleId="WW8Num48z0">
    <w:name w:val="WW8Num48z0"/>
    <w:rsid w:val="00584B39"/>
    <w:rPr>
      <w:rFonts w:hint="default"/>
    </w:rPr>
  </w:style>
  <w:style w:type="character" w:customStyle="1" w:styleId="WW8Num48z1">
    <w:name w:val="WW8Num48z1"/>
    <w:rsid w:val="00584B39"/>
  </w:style>
  <w:style w:type="character" w:customStyle="1" w:styleId="WW8Num48z2">
    <w:name w:val="WW8Num48z2"/>
    <w:rsid w:val="00584B39"/>
  </w:style>
  <w:style w:type="character" w:customStyle="1" w:styleId="WW8Num48z3">
    <w:name w:val="WW8Num48z3"/>
    <w:rsid w:val="00584B39"/>
  </w:style>
  <w:style w:type="character" w:customStyle="1" w:styleId="WW8Num48z4">
    <w:name w:val="WW8Num48z4"/>
    <w:rsid w:val="00584B39"/>
  </w:style>
  <w:style w:type="character" w:customStyle="1" w:styleId="WW8Num48z5">
    <w:name w:val="WW8Num48z5"/>
    <w:rsid w:val="00584B39"/>
  </w:style>
  <w:style w:type="character" w:customStyle="1" w:styleId="WW8Num48z6">
    <w:name w:val="WW8Num48z6"/>
    <w:rsid w:val="00584B39"/>
  </w:style>
  <w:style w:type="character" w:customStyle="1" w:styleId="WW8Num48z7">
    <w:name w:val="WW8Num48z7"/>
    <w:rsid w:val="00584B39"/>
  </w:style>
  <w:style w:type="character" w:customStyle="1" w:styleId="WW8Num48z8">
    <w:name w:val="WW8Num48z8"/>
    <w:rsid w:val="00584B39"/>
  </w:style>
  <w:style w:type="character" w:customStyle="1" w:styleId="WW8Num49z0">
    <w:name w:val="WW8Num49z0"/>
    <w:rsid w:val="00584B39"/>
    <w:rPr>
      <w:rFonts w:ascii="Museo 300" w:hAnsi="Museo 300" w:cs="Museo 300"/>
      <w:b w:val="0"/>
    </w:rPr>
  </w:style>
  <w:style w:type="character" w:customStyle="1" w:styleId="WW8Num50z0">
    <w:name w:val="WW8Num50z0"/>
    <w:rsid w:val="00584B39"/>
    <w:rPr>
      <w:rFonts w:ascii="OpenSymbol" w:hAnsi="OpenSymbol" w:cs="OpenSymbol"/>
      <w:b w:val="0"/>
    </w:rPr>
  </w:style>
  <w:style w:type="character" w:customStyle="1" w:styleId="WW8Num51z0">
    <w:name w:val="WW8Num51z0"/>
    <w:rsid w:val="00584B39"/>
  </w:style>
  <w:style w:type="character" w:customStyle="1" w:styleId="WW8Num51z1">
    <w:name w:val="WW8Num51z1"/>
    <w:rsid w:val="00584B39"/>
  </w:style>
  <w:style w:type="character" w:customStyle="1" w:styleId="WW8Num51z2">
    <w:name w:val="WW8Num51z2"/>
    <w:rsid w:val="00584B39"/>
  </w:style>
  <w:style w:type="character" w:customStyle="1" w:styleId="WW8Num51z3">
    <w:name w:val="WW8Num51z3"/>
    <w:rsid w:val="00584B39"/>
  </w:style>
  <w:style w:type="character" w:customStyle="1" w:styleId="WW8Num51z4">
    <w:name w:val="WW8Num51z4"/>
    <w:rsid w:val="00584B39"/>
  </w:style>
  <w:style w:type="character" w:customStyle="1" w:styleId="WW8Num51z5">
    <w:name w:val="WW8Num51z5"/>
    <w:rsid w:val="00584B39"/>
  </w:style>
  <w:style w:type="character" w:customStyle="1" w:styleId="WW8Num51z6">
    <w:name w:val="WW8Num51z6"/>
    <w:rsid w:val="00584B39"/>
  </w:style>
  <w:style w:type="character" w:customStyle="1" w:styleId="WW8Num51z7">
    <w:name w:val="WW8Num51z7"/>
    <w:rsid w:val="00584B39"/>
  </w:style>
  <w:style w:type="character" w:customStyle="1" w:styleId="WW8Num51z8">
    <w:name w:val="WW8Num51z8"/>
    <w:rsid w:val="00584B39"/>
  </w:style>
  <w:style w:type="character" w:customStyle="1" w:styleId="WW8Num52z0">
    <w:name w:val="WW8Num52z0"/>
    <w:rsid w:val="00584B39"/>
    <w:rPr>
      <w:rFonts w:hint="default"/>
    </w:rPr>
  </w:style>
  <w:style w:type="character" w:customStyle="1" w:styleId="WW8Num52z1">
    <w:name w:val="WW8Num52z1"/>
    <w:rsid w:val="00584B39"/>
  </w:style>
  <w:style w:type="character" w:customStyle="1" w:styleId="WW8Num52z2">
    <w:name w:val="WW8Num52z2"/>
    <w:rsid w:val="00584B39"/>
  </w:style>
  <w:style w:type="character" w:customStyle="1" w:styleId="WW8Num52z3">
    <w:name w:val="WW8Num52z3"/>
    <w:rsid w:val="00584B39"/>
  </w:style>
  <w:style w:type="character" w:customStyle="1" w:styleId="WW8Num52z4">
    <w:name w:val="WW8Num52z4"/>
    <w:rsid w:val="00584B39"/>
  </w:style>
  <w:style w:type="character" w:customStyle="1" w:styleId="WW8Num52z5">
    <w:name w:val="WW8Num52z5"/>
    <w:rsid w:val="00584B39"/>
  </w:style>
  <w:style w:type="character" w:customStyle="1" w:styleId="WW8Num52z6">
    <w:name w:val="WW8Num52z6"/>
    <w:rsid w:val="00584B39"/>
  </w:style>
  <w:style w:type="character" w:customStyle="1" w:styleId="WW8Num52z7">
    <w:name w:val="WW8Num52z7"/>
    <w:rsid w:val="00584B39"/>
  </w:style>
  <w:style w:type="character" w:customStyle="1" w:styleId="WW8Num52z8">
    <w:name w:val="WW8Num52z8"/>
    <w:rsid w:val="00584B39"/>
  </w:style>
  <w:style w:type="character" w:customStyle="1" w:styleId="WW8Num53z0">
    <w:name w:val="WW8Num53z0"/>
    <w:rsid w:val="00584B39"/>
  </w:style>
  <w:style w:type="character" w:customStyle="1" w:styleId="WW8Num53z1">
    <w:name w:val="WW8Num53z1"/>
    <w:rsid w:val="00584B39"/>
  </w:style>
  <w:style w:type="character" w:customStyle="1" w:styleId="WW8Num53z2">
    <w:name w:val="WW8Num53z2"/>
    <w:rsid w:val="00584B39"/>
  </w:style>
  <w:style w:type="character" w:customStyle="1" w:styleId="WW8Num53z3">
    <w:name w:val="WW8Num53z3"/>
    <w:rsid w:val="00584B39"/>
  </w:style>
  <w:style w:type="character" w:customStyle="1" w:styleId="WW8Num53z4">
    <w:name w:val="WW8Num53z4"/>
    <w:rsid w:val="00584B39"/>
  </w:style>
  <w:style w:type="character" w:customStyle="1" w:styleId="WW8Num53z5">
    <w:name w:val="WW8Num53z5"/>
    <w:rsid w:val="00584B39"/>
  </w:style>
  <w:style w:type="character" w:customStyle="1" w:styleId="WW8Num53z6">
    <w:name w:val="WW8Num53z6"/>
    <w:rsid w:val="00584B39"/>
  </w:style>
  <w:style w:type="character" w:customStyle="1" w:styleId="WW8Num53z7">
    <w:name w:val="WW8Num53z7"/>
    <w:rsid w:val="00584B39"/>
  </w:style>
  <w:style w:type="character" w:customStyle="1" w:styleId="WW8Num53z8">
    <w:name w:val="WW8Num53z8"/>
    <w:rsid w:val="00584B39"/>
  </w:style>
  <w:style w:type="character" w:customStyle="1" w:styleId="WW8Num54z0">
    <w:name w:val="WW8Num54z0"/>
    <w:rsid w:val="00584B39"/>
    <w:rPr>
      <w:rFonts w:hint="default"/>
    </w:rPr>
  </w:style>
  <w:style w:type="character" w:customStyle="1" w:styleId="WW8Num54z1">
    <w:name w:val="WW8Num54z1"/>
    <w:rsid w:val="00584B39"/>
    <w:rPr>
      <w:rFonts w:ascii="Museo 300" w:eastAsia="Calibri" w:hAnsi="Museo 300" w:cs="Times New Roman" w:hint="default"/>
    </w:rPr>
  </w:style>
  <w:style w:type="character" w:customStyle="1" w:styleId="WW8Num54z3">
    <w:name w:val="WW8Num54z3"/>
    <w:rsid w:val="00584B39"/>
  </w:style>
  <w:style w:type="character" w:customStyle="1" w:styleId="WW8Num54z4">
    <w:name w:val="WW8Num54z4"/>
    <w:rsid w:val="00584B39"/>
  </w:style>
  <w:style w:type="character" w:customStyle="1" w:styleId="WW8Num54z5">
    <w:name w:val="WW8Num54z5"/>
    <w:rsid w:val="00584B39"/>
  </w:style>
  <w:style w:type="character" w:customStyle="1" w:styleId="WW8Num54z6">
    <w:name w:val="WW8Num54z6"/>
    <w:rsid w:val="00584B39"/>
  </w:style>
  <w:style w:type="character" w:customStyle="1" w:styleId="WW8Num54z7">
    <w:name w:val="WW8Num54z7"/>
    <w:rsid w:val="00584B39"/>
  </w:style>
  <w:style w:type="character" w:customStyle="1" w:styleId="WW8Num54z8">
    <w:name w:val="WW8Num54z8"/>
    <w:rsid w:val="00584B39"/>
  </w:style>
  <w:style w:type="character" w:customStyle="1" w:styleId="WW8Num55z0">
    <w:name w:val="WW8Num55z0"/>
    <w:rsid w:val="00584B39"/>
  </w:style>
  <w:style w:type="character" w:customStyle="1" w:styleId="WW8Num55z1">
    <w:name w:val="WW8Num55z1"/>
    <w:rsid w:val="00584B39"/>
  </w:style>
  <w:style w:type="character" w:customStyle="1" w:styleId="WW8Num55z2">
    <w:name w:val="WW8Num55z2"/>
    <w:rsid w:val="00584B39"/>
  </w:style>
  <w:style w:type="character" w:customStyle="1" w:styleId="WW8Num55z3">
    <w:name w:val="WW8Num55z3"/>
    <w:rsid w:val="00584B39"/>
  </w:style>
  <w:style w:type="character" w:customStyle="1" w:styleId="WW8Num55z4">
    <w:name w:val="WW8Num55z4"/>
    <w:rsid w:val="00584B39"/>
  </w:style>
  <w:style w:type="character" w:customStyle="1" w:styleId="WW8Num55z5">
    <w:name w:val="WW8Num55z5"/>
    <w:rsid w:val="00584B39"/>
  </w:style>
  <w:style w:type="character" w:customStyle="1" w:styleId="WW8Num55z6">
    <w:name w:val="WW8Num55z6"/>
    <w:rsid w:val="00584B39"/>
  </w:style>
  <w:style w:type="character" w:customStyle="1" w:styleId="WW8Num55z7">
    <w:name w:val="WW8Num55z7"/>
    <w:rsid w:val="00584B39"/>
  </w:style>
  <w:style w:type="character" w:customStyle="1" w:styleId="WW8Num55z8">
    <w:name w:val="WW8Num55z8"/>
    <w:rsid w:val="00584B39"/>
  </w:style>
  <w:style w:type="character" w:customStyle="1" w:styleId="WW8Num56z0">
    <w:name w:val="WW8Num56z0"/>
    <w:rsid w:val="00584B39"/>
    <w:rPr>
      <w:rFonts w:hint="default"/>
    </w:rPr>
  </w:style>
  <w:style w:type="character" w:customStyle="1" w:styleId="WW8Num56z1">
    <w:name w:val="WW8Num56z1"/>
    <w:rsid w:val="00584B39"/>
    <w:rPr>
      <w:rFonts w:ascii="Courier New" w:hAnsi="Courier New" w:cs="Courier New" w:hint="default"/>
    </w:rPr>
  </w:style>
  <w:style w:type="character" w:customStyle="1" w:styleId="WW8Num56z2">
    <w:name w:val="WW8Num56z2"/>
    <w:rsid w:val="00584B39"/>
    <w:rPr>
      <w:rFonts w:ascii="Wingdings" w:hAnsi="Wingdings" w:cs="Wingdings" w:hint="default"/>
    </w:rPr>
  </w:style>
  <w:style w:type="character" w:customStyle="1" w:styleId="WW8Num56z3">
    <w:name w:val="WW8Num56z3"/>
    <w:rsid w:val="00584B39"/>
    <w:rPr>
      <w:rFonts w:ascii="Symbol" w:hAnsi="Symbol" w:cs="Symbol" w:hint="default"/>
    </w:rPr>
  </w:style>
  <w:style w:type="character" w:customStyle="1" w:styleId="WW8Num57z0">
    <w:name w:val="WW8Num57z0"/>
    <w:rsid w:val="00584B39"/>
    <w:rPr>
      <w:rFonts w:ascii="Symbol" w:hAnsi="Symbol" w:cs="Symbol" w:hint="default"/>
      <w:color w:val="7030A0"/>
    </w:rPr>
  </w:style>
  <w:style w:type="character" w:customStyle="1" w:styleId="WW8Num57z1">
    <w:name w:val="WW8Num57z1"/>
    <w:rsid w:val="00584B39"/>
    <w:rPr>
      <w:rFonts w:ascii="Courier New" w:hAnsi="Courier New" w:cs="Courier New" w:hint="default"/>
    </w:rPr>
  </w:style>
  <w:style w:type="character" w:customStyle="1" w:styleId="WW8Num57z2">
    <w:name w:val="WW8Num57z2"/>
    <w:rsid w:val="00584B39"/>
    <w:rPr>
      <w:rFonts w:ascii="Wingdings" w:hAnsi="Wingdings" w:cs="Wingdings" w:hint="default"/>
    </w:rPr>
  </w:style>
  <w:style w:type="character" w:customStyle="1" w:styleId="WW8Num57z3">
    <w:name w:val="WW8Num57z3"/>
    <w:rsid w:val="00584B39"/>
    <w:rPr>
      <w:rFonts w:ascii="Symbol" w:hAnsi="Symbol" w:cs="Symbol" w:hint="default"/>
    </w:rPr>
  </w:style>
  <w:style w:type="character" w:customStyle="1" w:styleId="WW8Num58z0">
    <w:name w:val="WW8Num58z0"/>
    <w:rsid w:val="00584B39"/>
    <w:rPr>
      <w:rFonts w:ascii="Symbol" w:hAnsi="Symbol" w:cs="Symbol" w:hint="default"/>
      <w:color w:val="7030A0"/>
    </w:rPr>
  </w:style>
  <w:style w:type="character" w:customStyle="1" w:styleId="WW8Num58z1">
    <w:name w:val="WW8Num58z1"/>
    <w:rsid w:val="00584B39"/>
    <w:rPr>
      <w:rFonts w:ascii="Courier New" w:hAnsi="Courier New" w:cs="Courier New" w:hint="default"/>
    </w:rPr>
  </w:style>
  <w:style w:type="character" w:customStyle="1" w:styleId="WW8Num58z2">
    <w:name w:val="WW8Num58z2"/>
    <w:rsid w:val="00584B39"/>
    <w:rPr>
      <w:rFonts w:ascii="Wingdings" w:hAnsi="Wingdings" w:cs="Wingdings" w:hint="default"/>
    </w:rPr>
  </w:style>
  <w:style w:type="character" w:customStyle="1" w:styleId="WW8Num58z3">
    <w:name w:val="WW8Num58z3"/>
    <w:rsid w:val="00584B39"/>
    <w:rPr>
      <w:rFonts w:ascii="Symbol" w:hAnsi="Symbol" w:cs="Symbol" w:hint="default"/>
    </w:rPr>
  </w:style>
  <w:style w:type="character" w:customStyle="1" w:styleId="WW8Num59z0">
    <w:name w:val="WW8Num59z0"/>
    <w:rsid w:val="00584B39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Domylnaczcionkaakapitu1">
    <w:name w:val="Domyślna czcionka akapitu1"/>
    <w:rsid w:val="00584B39"/>
  </w:style>
  <w:style w:type="character" w:customStyle="1" w:styleId="TekstprzypisudolnegoZnak">
    <w:name w:val="Tekst przypisu dolnego Znak"/>
    <w:rsid w:val="00584B39"/>
    <w:rPr>
      <w:rFonts w:ascii="Trebuchet MS" w:hAnsi="Trebuchet MS" w:cs="Trebuchet MS"/>
      <w:spacing w:val="-2"/>
      <w:sz w:val="16"/>
      <w:szCs w:val="20"/>
    </w:rPr>
  </w:style>
  <w:style w:type="character" w:customStyle="1" w:styleId="FootnoteCharacters">
    <w:name w:val="Footnote Characters"/>
    <w:rsid w:val="00584B39"/>
    <w:rPr>
      <w:vertAlign w:val="superscript"/>
    </w:rPr>
  </w:style>
  <w:style w:type="character" w:customStyle="1" w:styleId="Nagwek1Znak">
    <w:name w:val="Nagłówek 1 Znak"/>
    <w:rsid w:val="00584B39"/>
    <w:rPr>
      <w:rFonts w:ascii="Museo 900" w:eastAsia="Times New Roman" w:hAnsi="Museo 900" w:cs="Times New Roman"/>
      <w:sz w:val="44"/>
      <w:szCs w:val="24"/>
    </w:rPr>
  </w:style>
  <w:style w:type="character" w:customStyle="1" w:styleId="Nagwek2Znak">
    <w:name w:val="Nagłówek 2 Znak"/>
    <w:rsid w:val="00584B39"/>
    <w:rPr>
      <w:rFonts w:ascii="Museo 700" w:eastAsia="Times New Roman" w:hAnsi="Museo 700" w:cs="Times New Roman"/>
      <w:bCs/>
      <w:sz w:val="36"/>
      <w:szCs w:val="26"/>
    </w:rPr>
  </w:style>
  <w:style w:type="character" w:customStyle="1" w:styleId="TekstpodstawowyZnak">
    <w:name w:val="Tekst podstawowy Znak"/>
    <w:rsid w:val="00584B39"/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Nagwek8Znak">
    <w:name w:val="Nagłówek 8 Znak"/>
    <w:rsid w:val="00584B39"/>
    <w:rPr>
      <w:rFonts w:ascii="Times New Roman" w:eastAsia="Times New Roman" w:hAnsi="Times New Roman" w:cs="Times New Roman"/>
      <w:b/>
      <w:color w:val="78A22F"/>
      <w:spacing w:val="-2"/>
      <w:sz w:val="44"/>
      <w:szCs w:val="20"/>
    </w:rPr>
  </w:style>
  <w:style w:type="character" w:customStyle="1" w:styleId="Nagwek9Znak">
    <w:name w:val="Nagłówek 9 Znak"/>
    <w:rsid w:val="00584B39"/>
    <w:rPr>
      <w:rFonts w:ascii="Times New Roman" w:eastAsia="Times New Roman" w:hAnsi="Times New Roman" w:cs="Times New Roman"/>
      <w:i/>
      <w:color w:val="00000A"/>
      <w:spacing w:val="-2"/>
      <w:sz w:val="16"/>
      <w:szCs w:val="20"/>
    </w:rPr>
  </w:style>
  <w:style w:type="character" w:customStyle="1" w:styleId="Heading3Char">
    <w:name w:val="Heading 3 Char"/>
    <w:rsid w:val="00584B39"/>
    <w:rPr>
      <w:rFonts w:ascii="Museo 700" w:eastAsia="Times New Roman" w:hAnsi="Museo 700" w:cs="Museo 700"/>
      <w:b/>
      <w:color w:val="78A22F"/>
      <w:spacing w:val="-2"/>
      <w:sz w:val="32"/>
      <w:szCs w:val="20"/>
    </w:rPr>
  </w:style>
  <w:style w:type="character" w:customStyle="1" w:styleId="Heading5Char">
    <w:name w:val="Heading 5 Char"/>
    <w:rsid w:val="00584B39"/>
    <w:rPr>
      <w:rFonts w:ascii="Trebuchet MS" w:eastAsia="Times New Roman" w:hAnsi="Trebuchet MS" w:cs="Museo 300"/>
      <w:b/>
      <w:color w:val="000000"/>
      <w:spacing w:val="-2"/>
      <w:sz w:val="16"/>
      <w:szCs w:val="20"/>
    </w:rPr>
  </w:style>
  <w:style w:type="character" w:customStyle="1" w:styleId="Heading8Char">
    <w:name w:val="Heading 8 Char"/>
    <w:rsid w:val="00584B39"/>
    <w:rPr>
      <w:rFonts w:eastAsia="Times New Roman" w:cs="Times New Roman"/>
      <w:b/>
      <w:bCs/>
      <w:color w:val="78A22F"/>
      <w:sz w:val="44"/>
      <w:szCs w:val="44"/>
    </w:rPr>
  </w:style>
  <w:style w:type="character" w:customStyle="1" w:styleId="Heading9Char">
    <w:name w:val="Heading 9 Char"/>
    <w:rsid w:val="00584B39"/>
    <w:rPr>
      <w:rFonts w:eastAsia="Times New Roman" w:cs="Times New Roman"/>
      <w:i/>
      <w:iCs/>
      <w:color w:val="00000A"/>
      <w:sz w:val="22"/>
      <w:szCs w:val="22"/>
    </w:rPr>
  </w:style>
  <w:style w:type="character" w:customStyle="1" w:styleId="Nagwek3Znak">
    <w:name w:val="Nagłówek 3 Znak"/>
    <w:rsid w:val="00584B39"/>
    <w:rPr>
      <w:rFonts w:ascii="Museo 100" w:eastAsia="Times New Roman" w:hAnsi="Museo 100" w:cs="Arial"/>
      <w:bCs/>
      <w:spacing w:val="-2"/>
      <w:sz w:val="52"/>
      <w:szCs w:val="26"/>
    </w:rPr>
  </w:style>
  <w:style w:type="character" w:customStyle="1" w:styleId="TytuZnak">
    <w:name w:val="Tytuł Znak"/>
    <w:rsid w:val="00584B39"/>
    <w:rPr>
      <w:rFonts w:ascii="Museo 100" w:eastAsia="Times New Roman" w:hAnsi="Museo 100" w:cs="Times New Roman"/>
      <w:spacing w:val="-2"/>
      <w:sz w:val="112"/>
      <w:szCs w:val="24"/>
    </w:rPr>
  </w:style>
  <w:style w:type="character" w:customStyle="1" w:styleId="PodtytuZnak">
    <w:name w:val="Podtytuł Znak"/>
    <w:rsid w:val="00584B39"/>
    <w:rPr>
      <w:rFonts w:ascii="Cambria" w:eastAsia="Times New Roman" w:hAnsi="Cambria" w:cs="Times New Roman"/>
      <w:i/>
      <w:iCs/>
      <w:color w:val="84A311"/>
      <w:spacing w:val="15"/>
      <w:sz w:val="24"/>
      <w:szCs w:val="24"/>
    </w:rPr>
  </w:style>
  <w:style w:type="character" w:customStyle="1" w:styleId="Tekstpodstawowywcity2Znak">
    <w:name w:val="Tekst podstawowy wcięty 2 Znak"/>
    <w:rsid w:val="00584B39"/>
    <w:rPr>
      <w:rFonts w:ascii="Trebuchet MS" w:hAnsi="Trebuchet MS" w:cs="Trebuchet MS"/>
      <w:spacing w:val="-2"/>
      <w:sz w:val="16"/>
    </w:rPr>
  </w:style>
  <w:style w:type="character" w:customStyle="1" w:styleId="TekstpodstawowywcityZnak">
    <w:name w:val="Tekst podstawowy wcięty Znak"/>
    <w:rsid w:val="00584B39"/>
    <w:rPr>
      <w:rFonts w:ascii="Trebuchet MS" w:hAnsi="Trebuchet MS" w:cs="Trebuchet MS"/>
      <w:spacing w:val="-2"/>
      <w:sz w:val="16"/>
    </w:rPr>
  </w:style>
  <w:style w:type="character" w:customStyle="1" w:styleId="Tekstpodstawowy2Znak">
    <w:name w:val="Tekst podstawowy 2 Znak"/>
    <w:rsid w:val="00584B39"/>
    <w:rPr>
      <w:rFonts w:ascii="Trebuchet MS" w:hAnsi="Trebuchet MS" w:cs="Trebuchet MS"/>
      <w:spacing w:val="-2"/>
      <w:sz w:val="16"/>
    </w:rPr>
  </w:style>
  <w:style w:type="character" w:styleId="Uwydatnienie">
    <w:name w:val="Emphasis"/>
    <w:qFormat/>
    <w:rsid w:val="00584B39"/>
    <w:rPr>
      <w:i/>
      <w:iCs/>
    </w:rPr>
  </w:style>
  <w:style w:type="character" w:customStyle="1" w:styleId="Tekstpodstawowywcity3Znak">
    <w:name w:val="Tekst podstawowy wcięty 3 Znak"/>
    <w:rsid w:val="00584B39"/>
    <w:rPr>
      <w:rFonts w:ascii="Times New Roman" w:eastAsia="Times New Roman" w:hAnsi="Times New Roman" w:cs="Times New Roman"/>
      <w:spacing w:val="-2"/>
      <w:sz w:val="16"/>
      <w:szCs w:val="16"/>
    </w:rPr>
  </w:style>
  <w:style w:type="character" w:customStyle="1" w:styleId="NagwekZnak">
    <w:name w:val="Nagłówek Znak"/>
    <w:uiPriority w:val="99"/>
    <w:rsid w:val="00584B39"/>
    <w:rPr>
      <w:rFonts w:ascii="Trebuchet MS" w:eastAsia="Times New Roman" w:hAnsi="Trebuchet MS" w:cs="Times New Roman"/>
      <w:spacing w:val="-2"/>
      <w:sz w:val="16"/>
    </w:rPr>
  </w:style>
  <w:style w:type="character" w:customStyle="1" w:styleId="BezodstpwZnak">
    <w:name w:val="Bez odstępów Znak"/>
    <w:rsid w:val="00584B39"/>
    <w:rPr>
      <w:rFonts w:ascii="Times New Roman" w:eastAsia="Arial" w:hAnsi="Times New Roman" w:cs="Times New Roman"/>
      <w:sz w:val="24"/>
      <w:szCs w:val="24"/>
      <w:lang w:val="pl-PL" w:bidi="ar-SA"/>
    </w:rPr>
  </w:style>
  <w:style w:type="character" w:customStyle="1" w:styleId="TekstdymkaZnak">
    <w:name w:val="Tekst dymka Znak"/>
    <w:rsid w:val="00584B39"/>
    <w:rPr>
      <w:rFonts w:ascii="Tahoma" w:hAnsi="Tahoma" w:cs="Tahoma"/>
      <w:spacing w:val="-2"/>
      <w:sz w:val="16"/>
      <w:szCs w:val="16"/>
    </w:rPr>
  </w:style>
  <w:style w:type="character" w:customStyle="1" w:styleId="StopkaZnak">
    <w:name w:val="Stopka Znak"/>
    <w:uiPriority w:val="99"/>
    <w:rsid w:val="00584B39"/>
    <w:rPr>
      <w:rFonts w:ascii="Trebuchet MS" w:hAnsi="Trebuchet MS" w:cs="Trebuchet MS"/>
      <w:spacing w:val="-2"/>
      <w:sz w:val="16"/>
    </w:rPr>
  </w:style>
  <w:style w:type="character" w:customStyle="1" w:styleId="ZARamkaZnak">
    <w:name w:val="ZAŁ Ramka Znak"/>
    <w:rsid w:val="00584B39"/>
    <w:rPr>
      <w:rFonts w:ascii="Trebuchet MS" w:hAnsi="Trebuchet MS" w:cs="Trebuchet MS"/>
      <w:spacing w:val="-2"/>
      <w:sz w:val="16"/>
    </w:rPr>
  </w:style>
  <w:style w:type="character" w:customStyle="1" w:styleId="Nagwek4Znak">
    <w:name w:val="Nagłówek 4 Znak"/>
    <w:rsid w:val="00584B39"/>
    <w:rPr>
      <w:rFonts w:ascii="Museo 100" w:eastAsia="Times New Roman" w:hAnsi="Museo 100" w:cs="Times New Roman"/>
      <w:iCs/>
      <w:spacing w:val="-2"/>
      <w:sz w:val="28"/>
      <w:szCs w:val="26"/>
    </w:rPr>
  </w:style>
  <w:style w:type="character" w:customStyle="1" w:styleId="INSTRUMENTOPISZnak">
    <w:name w:val="INSTRUMENT_OPIS Znak"/>
    <w:rsid w:val="00584B39"/>
    <w:rPr>
      <w:rFonts w:ascii="Trebuchet MS" w:hAnsi="Trebuchet MS" w:cs="Trebuchet MS"/>
      <w:spacing w:val="-2"/>
      <w:sz w:val="16"/>
    </w:rPr>
  </w:style>
  <w:style w:type="character" w:customStyle="1" w:styleId="LexZacznik">
    <w:name w:val="Lex Załącznik"/>
    <w:rsid w:val="00584B39"/>
    <w:rPr>
      <w:rFonts w:ascii="Trebuchet MS" w:hAnsi="Trebuchet MS" w:cs="Trebuchet MS"/>
      <w:b w:val="0"/>
      <w:strike w:val="0"/>
      <w:dstrike w:val="0"/>
      <w:color w:val="auto"/>
      <w:szCs w:val="24"/>
      <w:u w:val="dotted"/>
      <w:bdr w:val="single" w:sz="12" w:space="0" w:color="D8EAB4"/>
      <w:shd w:val="clear" w:color="auto" w:fill="D8EAB4"/>
    </w:rPr>
  </w:style>
  <w:style w:type="character" w:customStyle="1" w:styleId="INSTRUMENTLISTANUMEROWANAZnak">
    <w:name w:val="INSTRUMENT_LISTA NUMEROWANA Znak"/>
    <w:rsid w:val="00584B39"/>
    <w:rPr>
      <w:rFonts w:ascii="Trebuchet MS" w:hAnsi="Trebuchet MS" w:cs="Trebuchet MS"/>
      <w:spacing w:val="-2"/>
      <w:sz w:val="16"/>
    </w:rPr>
  </w:style>
  <w:style w:type="character" w:customStyle="1" w:styleId="Nagwek5Znak">
    <w:name w:val="Nagłówek 5 Znak"/>
    <w:rsid w:val="00584B39"/>
    <w:rPr>
      <w:rFonts w:ascii="Museo 700" w:eastAsia="Times New Roman" w:hAnsi="Museo 700" w:cs="Times New Roman"/>
      <w:iCs/>
      <w:spacing w:val="-2"/>
      <w:sz w:val="20"/>
      <w:szCs w:val="26"/>
    </w:rPr>
  </w:style>
  <w:style w:type="character" w:customStyle="1" w:styleId="INSTRUMBULLETOWANAZnak">
    <w:name w:val="INSTRUM_BULLETOWANA Znak"/>
    <w:rsid w:val="00584B39"/>
    <w:rPr>
      <w:rFonts w:ascii="Trebuchet MS" w:hAnsi="Trebuchet MS" w:cs="Trebuchet MS"/>
      <w:spacing w:val="-2"/>
      <w:sz w:val="16"/>
    </w:rPr>
  </w:style>
  <w:style w:type="character" w:customStyle="1" w:styleId="LISTAZWYKLAZnak">
    <w:name w:val="LISTA ZWYKLA Znak"/>
    <w:rsid w:val="00584B39"/>
    <w:rPr>
      <w:rFonts w:ascii="Trebuchet MS" w:hAnsi="Trebuchet MS" w:cs="Trebuchet MS"/>
      <w:spacing w:val="-2"/>
      <w:sz w:val="16"/>
    </w:rPr>
  </w:style>
  <w:style w:type="character" w:customStyle="1" w:styleId="ZAWyrLekkie">
    <w:name w:val="ZAŁ WyrLekkie"/>
    <w:rsid w:val="00584B39"/>
    <w:rPr>
      <w:rFonts w:ascii="Trebuchet MS" w:hAnsi="Trebuchet MS" w:cs="Trebuchet MS"/>
      <w:b/>
      <w:caps/>
      <w:color w:val="84A311"/>
      <w:sz w:val="16"/>
      <w:shd w:val="clear" w:color="auto" w:fill="auto"/>
    </w:rPr>
  </w:style>
  <w:style w:type="character" w:customStyle="1" w:styleId="WYMAGANIEOBOWIZKOWEZnak">
    <w:name w:val="WYMAGANIE OBOWIĄZKOWE Znak"/>
    <w:rsid w:val="00584B39"/>
    <w:rPr>
      <w:rFonts w:ascii="Trebuchet MS" w:hAnsi="Trebuchet MS" w:cs="Trebuchet MS"/>
      <w:spacing w:val="-2"/>
      <w:sz w:val="16"/>
    </w:rPr>
  </w:style>
  <w:style w:type="character" w:customStyle="1" w:styleId="ZAWyrMocne">
    <w:name w:val="ZAŁ WyrMocne"/>
    <w:rsid w:val="00584B39"/>
    <w:rPr>
      <w:rFonts w:ascii="Trebuchet MS" w:hAnsi="Trebuchet MS" w:cs="Trebuchet MS"/>
      <w:b w:val="0"/>
      <w:caps w:val="0"/>
      <w:smallCaps w:val="0"/>
      <w:color w:val="FFFFFF"/>
      <w:sz w:val="16"/>
      <w:bdr w:val="single" w:sz="12" w:space="0" w:color="084CA1"/>
      <w:shd w:val="clear" w:color="auto" w:fill="084CA1"/>
    </w:rPr>
  </w:style>
  <w:style w:type="character" w:customStyle="1" w:styleId="Nagwek6Znak">
    <w:name w:val="Nagłówek 6 Znak"/>
    <w:rsid w:val="00584B39"/>
    <w:rPr>
      <w:rFonts w:ascii="Museo 700" w:eastAsia="Times New Roman" w:hAnsi="Museo 700" w:cs="Times New Roman"/>
      <w:spacing w:val="-2"/>
      <w:sz w:val="16"/>
    </w:rPr>
  </w:style>
  <w:style w:type="character" w:styleId="Hipercze">
    <w:name w:val="Hyperlink"/>
    <w:rsid w:val="00584B39"/>
    <w:rPr>
      <w:rFonts w:ascii="Museo 500" w:hAnsi="Museo 500" w:cs="Museo 500"/>
      <w:b w:val="0"/>
      <w:color w:val="084CA1"/>
      <w:u w:val="single"/>
    </w:rPr>
  </w:style>
  <w:style w:type="character" w:customStyle="1" w:styleId="Odwoaniedokomentarza1">
    <w:name w:val="Odwołanie do komentarza1"/>
    <w:rsid w:val="00584B39"/>
    <w:rPr>
      <w:sz w:val="16"/>
      <w:szCs w:val="16"/>
    </w:rPr>
  </w:style>
  <w:style w:type="character" w:customStyle="1" w:styleId="TekstkomentarzaZnak">
    <w:name w:val="Tekst komentarza Znak"/>
    <w:rsid w:val="00584B39"/>
    <w:rPr>
      <w:rFonts w:ascii="Calibri" w:eastAsia="WenQuanYi Zen Hei" w:hAnsi="Calibri" w:cs="Times New Roman"/>
      <w:kern w:val="2"/>
      <w:sz w:val="16"/>
      <w:szCs w:val="20"/>
    </w:rPr>
  </w:style>
  <w:style w:type="character" w:customStyle="1" w:styleId="TematkomentarzaZnak">
    <w:name w:val="Temat komentarza Znak"/>
    <w:rsid w:val="00584B39"/>
    <w:rPr>
      <w:rFonts w:ascii="Calibri" w:eastAsia="WenQuanYi Zen Hei" w:hAnsi="Calibri" w:cs="Times New Roman"/>
      <w:b/>
      <w:bCs/>
      <w:kern w:val="2"/>
      <w:sz w:val="16"/>
      <w:szCs w:val="20"/>
    </w:rPr>
  </w:style>
  <w:style w:type="character" w:customStyle="1" w:styleId="Semi-bold">
    <w:name w:val="Semi-bold"/>
    <w:rsid w:val="00584B39"/>
    <w:rPr>
      <w:rFonts w:ascii="Museo 500" w:hAnsi="Museo 500" w:cs="Museo 500"/>
      <w:color w:val="auto"/>
      <w:sz w:val="21"/>
    </w:rPr>
  </w:style>
  <w:style w:type="character" w:customStyle="1" w:styleId="ja8a271bk4o5">
    <w:name w:val="ja8a271bk4o5"/>
    <w:basedOn w:val="Domylnaczcionkaakapitu1"/>
    <w:rsid w:val="00584B39"/>
  </w:style>
  <w:style w:type="character" w:styleId="Pogrubienie">
    <w:name w:val="Strong"/>
    <w:uiPriority w:val="22"/>
    <w:qFormat/>
    <w:rsid w:val="00584B39"/>
    <w:rPr>
      <w:b/>
      <w:bCs/>
    </w:rPr>
  </w:style>
  <w:style w:type="character" w:customStyle="1" w:styleId="ct22o5fx7">
    <w:name w:val="ct22o5fx7"/>
    <w:basedOn w:val="Domylnaczcionkaakapitu1"/>
    <w:rsid w:val="00584B39"/>
  </w:style>
  <w:style w:type="character" w:customStyle="1" w:styleId="TekstprzypisukocowegoZnak">
    <w:name w:val="Tekst przypisu końcowego Znak"/>
    <w:rsid w:val="00584B39"/>
    <w:rPr>
      <w:rFonts w:ascii="Calibri" w:eastAsia="WenQuanYi Zen Hei" w:hAnsi="Calibri" w:cs="Calibri"/>
      <w:kern w:val="2"/>
      <w:sz w:val="16"/>
      <w:szCs w:val="20"/>
    </w:rPr>
  </w:style>
  <w:style w:type="character" w:customStyle="1" w:styleId="EndnoteCharacters">
    <w:name w:val="Endnote Characters"/>
    <w:rsid w:val="00584B39"/>
    <w:rPr>
      <w:vertAlign w:val="superscript"/>
    </w:rPr>
  </w:style>
  <w:style w:type="character" w:customStyle="1" w:styleId="LexTytuowyZnak">
    <w:name w:val="Lex Tytułowy Znak"/>
    <w:rsid w:val="00584B39"/>
    <w:rPr>
      <w:rFonts w:ascii="Museo 700" w:eastAsia="Times New Roman" w:hAnsi="Museo 700" w:cs="Times New Roman"/>
      <w:bCs w:val="0"/>
      <w:sz w:val="40"/>
      <w:szCs w:val="20"/>
    </w:rPr>
  </w:style>
  <w:style w:type="character" w:customStyle="1" w:styleId="AkapitzlistZnak">
    <w:name w:val="Akapit z listą Znak"/>
    <w:aliases w:val="ZAŁ Punktowanie Znak,Lex Punktowanie Znak"/>
    <w:uiPriority w:val="34"/>
    <w:rsid w:val="00584B39"/>
    <w:rPr>
      <w:rFonts w:ascii="Trebuchet MS" w:eastAsia="Calibri" w:hAnsi="Trebuchet MS" w:cs="Times New Roman"/>
      <w:spacing w:val="-2"/>
      <w:sz w:val="16"/>
    </w:rPr>
  </w:style>
  <w:style w:type="character" w:customStyle="1" w:styleId="h1Znak">
    <w:name w:val="h1 Znak"/>
    <w:rsid w:val="00584B39"/>
    <w:rPr>
      <w:rFonts w:ascii="Museo 700" w:eastAsia="Calibri" w:hAnsi="Museo 700" w:cs="Museo 700"/>
      <w:spacing w:val="-4"/>
      <w:sz w:val="28"/>
      <w:lang w:val="en-US" w:bidi="ar-SA"/>
    </w:rPr>
  </w:style>
  <w:style w:type="character" w:customStyle="1" w:styleId="ZAh2Znak">
    <w:name w:val="ZAŁ h2 Znak"/>
    <w:rsid w:val="00584B39"/>
    <w:rPr>
      <w:rFonts w:ascii="Trebuchet MS" w:eastAsia="Calibri" w:hAnsi="Trebuchet MS" w:cs="Times New Roman"/>
      <w:b/>
      <w:spacing w:val="-4"/>
      <w:sz w:val="24"/>
      <w:lang w:val="pl-PL" w:bidi="ar-SA"/>
    </w:rPr>
  </w:style>
  <w:style w:type="character" w:customStyle="1" w:styleId="Lex2punktZnak">
    <w:name w:val="Lex 2 (punkt) Znak"/>
    <w:rsid w:val="00584B39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Lex3ustpZnak">
    <w:name w:val="Lex 3 (ustęp) Znak"/>
    <w:rsid w:val="00584B39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Lex4literaZnak">
    <w:name w:val="Lex 4 (litera) Znak"/>
    <w:rsid w:val="00584B39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Lex5tiretZnak">
    <w:name w:val="Lex 5 (tiret) Znak"/>
    <w:rsid w:val="00584B39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CytatZnak">
    <w:name w:val="Cytat Znak"/>
    <w:rsid w:val="00584B39"/>
    <w:rPr>
      <w:rFonts w:ascii="Museo 300" w:hAnsi="Museo 300" w:cs="Museo 300"/>
      <w:i/>
      <w:iCs/>
      <w:color w:val="404040"/>
      <w:spacing w:val="-2"/>
      <w:sz w:val="20"/>
    </w:rPr>
  </w:style>
  <w:style w:type="character" w:styleId="Tekstzastpczy">
    <w:name w:val="Placeholder Text"/>
    <w:rsid w:val="00584B39"/>
    <w:rPr>
      <w:color w:val="808080"/>
    </w:rPr>
  </w:style>
  <w:style w:type="character" w:customStyle="1" w:styleId="Spistreci1Znak">
    <w:name w:val="Spis treści 1 Znak"/>
    <w:rsid w:val="00584B39"/>
    <w:rPr>
      <w:rFonts w:ascii="Museo Sans 900" w:hAnsi="Museo Sans 900" w:cs="Calibri"/>
      <w:bCs/>
      <w:caps/>
      <w:spacing w:val="-2"/>
      <w:szCs w:val="20"/>
    </w:rPr>
  </w:style>
  <w:style w:type="character" w:customStyle="1" w:styleId="Spistreci2Znak">
    <w:name w:val="Spis treści 2 Znak"/>
    <w:rsid w:val="00584B39"/>
    <w:rPr>
      <w:rFonts w:ascii="Museo 500" w:hAnsi="Museo 500" w:cs="Calibri"/>
      <w:iCs/>
      <w:spacing w:val="-2"/>
      <w:sz w:val="16"/>
      <w:szCs w:val="20"/>
    </w:rPr>
  </w:style>
  <w:style w:type="character" w:customStyle="1" w:styleId="ZAh1Znak">
    <w:name w:val="ZAŁ h1 Znak"/>
    <w:rsid w:val="00584B39"/>
    <w:rPr>
      <w:rFonts w:ascii="Trebuchet MS" w:hAnsi="Trebuchet MS" w:cs="Trebuchet MS"/>
      <w:b/>
      <w:color w:val="084CA1"/>
      <w:spacing w:val="-8"/>
      <w:sz w:val="44"/>
      <w:shd w:val="clear" w:color="auto" w:fill="D2E5FC"/>
    </w:rPr>
  </w:style>
  <w:style w:type="character" w:customStyle="1" w:styleId="ZANagwektabeliZnak">
    <w:name w:val="ZAŁ Nagłówek tabeli Znak"/>
    <w:rsid w:val="00584B39"/>
    <w:rPr>
      <w:rFonts w:ascii="Trebuchet MS" w:hAnsi="Trebuchet MS" w:cs="Trebuchet MS"/>
      <w:b/>
      <w:spacing w:val="-2"/>
      <w:sz w:val="19"/>
    </w:rPr>
  </w:style>
  <w:style w:type="character" w:customStyle="1" w:styleId="ZAPodpispolaZnak">
    <w:name w:val="ZAŁ Podpis pola Znak"/>
    <w:rsid w:val="00584B39"/>
    <w:rPr>
      <w:rFonts w:ascii="Trebuchet MS" w:hAnsi="Trebuchet MS" w:cs="Trebuchet MS"/>
      <w:b/>
      <w:color w:val="808080"/>
      <w:spacing w:val="-2"/>
      <w:sz w:val="12"/>
    </w:rPr>
  </w:style>
  <w:style w:type="character" w:customStyle="1" w:styleId="Styl1">
    <w:name w:val="Styl1"/>
    <w:rsid w:val="00584B39"/>
    <w:rPr>
      <w:rFonts w:ascii="Museo 700" w:hAnsi="Museo 700" w:cs="Museo 700"/>
      <w:color w:val="CE181E"/>
    </w:rPr>
  </w:style>
  <w:style w:type="character" w:customStyle="1" w:styleId="ZAdowypelnienia">
    <w:name w:val="ZAŁ do wypelnienia"/>
    <w:rsid w:val="00584B39"/>
    <w:rPr>
      <w:i/>
      <w:color w:val="8AB332"/>
      <w:shd w:val="clear" w:color="auto" w:fill="D8EAB4"/>
    </w:rPr>
  </w:style>
  <w:style w:type="character" w:customStyle="1" w:styleId="ZAwybrZnak">
    <w:name w:val="ZAŁ wybór Znak"/>
    <w:rsid w:val="00584B39"/>
    <w:rPr>
      <w:rFonts w:ascii="Trebuchet MS" w:eastAsia="Calibri" w:hAnsi="Trebuchet MS" w:cs="Times New Roman"/>
      <w:spacing w:val="-2"/>
      <w:sz w:val="16"/>
    </w:rPr>
  </w:style>
  <w:style w:type="character" w:customStyle="1" w:styleId="h2Znak">
    <w:name w:val="h2 Znak"/>
    <w:rsid w:val="00584B39"/>
    <w:rPr>
      <w:rFonts w:ascii="Museo 700" w:eastAsia="Calibri" w:hAnsi="Museo 700" w:cs="Times New Roman"/>
      <w:spacing w:val="-4"/>
      <w:sz w:val="24"/>
      <w:lang w:val="pl-PL" w:bidi="ar-SA"/>
    </w:rPr>
  </w:style>
  <w:style w:type="character" w:customStyle="1" w:styleId="Odwoaniedokomentarza2">
    <w:name w:val="Odwołanie do komentarza2"/>
    <w:rsid w:val="00584B39"/>
    <w:rPr>
      <w:sz w:val="16"/>
      <w:szCs w:val="16"/>
    </w:rPr>
  </w:style>
  <w:style w:type="character" w:customStyle="1" w:styleId="TekstkomentarzaZnak1">
    <w:name w:val="Tekst komentarza Znak1"/>
    <w:rsid w:val="00584B39"/>
    <w:rPr>
      <w:rFonts w:ascii="Trebuchet MS" w:eastAsia="Calibri" w:hAnsi="Trebuchet MS" w:cs="Trebuchet MS"/>
      <w:spacing w:val="-2"/>
      <w:lang w:eastAsia="zh-CN"/>
    </w:rPr>
  </w:style>
  <w:style w:type="character" w:customStyle="1" w:styleId="alb">
    <w:name w:val="a_lb"/>
    <w:rsid w:val="00584B39"/>
  </w:style>
  <w:style w:type="character" w:customStyle="1" w:styleId="Odwoanieprzypisudolnego1">
    <w:name w:val="Odwołanie przypisu dolnego1"/>
    <w:rsid w:val="00584B39"/>
    <w:rPr>
      <w:vertAlign w:val="superscript"/>
    </w:rPr>
  </w:style>
  <w:style w:type="character" w:customStyle="1" w:styleId="Odwoanieprzypisudolnego2">
    <w:name w:val="Odwołanie przypisu dolnego2"/>
    <w:rsid w:val="00584B39"/>
    <w:rPr>
      <w:vertAlign w:val="superscript"/>
    </w:rPr>
  </w:style>
  <w:style w:type="character" w:customStyle="1" w:styleId="Odwoanieprzypisukocowego1">
    <w:name w:val="Odwołanie przypisu końcowego1"/>
    <w:rsid w:val="00584B39"/>
    <w:rPr>
      <w:vertAlign w:val="superscript"/>
    </w:rPr>
  </w:style>
  <w:style w:type="character" w:customStyle="1" w:styleId="Odwoanieprzypisudolnego3">
    <w:name w:val="Odwołanie przypisu dolnego3"/>
    <w:rsid w:val="00584B39"/>
    <w:rPr>
      <w:vertAlign w:val="superscript"/>
    </w:rPr>
  </w:style>
  <w:style w:type="character" w:customStyle="1" w:styleId="Odwoanieprzypisukocowego2">
    <w:name w:val="Odwołanie przypisu końcowego2"/>
    <w:rsid w:val="00584B39"/>
    <w:rPr>
      <w:vertAlign w:val="superscript"/>
    </w:rPr>
  </w:style>
  <w:style w:type="paragraph" w:customStyle="1" w:styleId="Heading">
    <w:name w:val="Heading"/>
    <w:basedOn w:val="Normalny"/>
    <w:next w:val="Normalny"/>
    <w:rsid w:val="00584B39"/>
    <w:pPr>
      <w:suppressAutoHyphens/>
      <w:spacing w:line="216" w:lineRule="auto"/>
      <w:jc w:val="left"/>
    </w:pPr>
    <w:rPr>
      <w:rFonts w:ascii="Museo 100" w:eastAsia="Times New Roman" w:hAnsi="Museo 100" w:cs="Times New Roman"/>
      <w:sz w:val="112"/>
      <w:szCs w:val="24"/>
    </w:rPr>
  </w:style>
  <w:style w:type="paragraph" w:styleId="Tekstpodstawowy">
    <w:name w:val="Body Text"/>
    <w:basedOn w:val="Normalny"/>
    <w:rsid w:val="00584B39"/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sid w:val="00584B39"/>
    <w:rPr>
      <w:rFonts w:cs="FreeSans"/>
    </w:rPr>
  </w:style>
  <w:style w:type="paragraph" w:styleId="Legenda">
    <w:name w:val="caption"/>
    <w:basedOn w:val="Normalny"/>
    <w:qFormat/>
    <w:rsid w:val="00584B3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rsid w:val="00584B39"/>
    <w:pPr>
      <w:suppressLineNumbers/>
    </w:pPr>
    <w:rPr>
      <w:rFonts w:cs="FreeSans"/>
    </w:rPr>
  </w:style>
  <w:style w:type="paragraph" w:customStyle="1" w:styleId="Domylnie">
    <w:name w:val="Domyślnie"/>
    <w:rsid w:val="00584B39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Legenda3">
    <w:name w:val="Legenda3"/>
    <w:basedOn w:val="Normalny"/>
    <w:rsid w:val="00584B3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Legenda2">
    <w:name w:val="Legenda2"/>
    <w:basedOn w:val="Normalny"/>
    <w:rsid w:val="00584B3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Legenda1">
    <w:name w:val="Legenda1"/>
    <w:basedOn w:val="Normalny"/>
    <w:rsid w:val="00584B3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efault">
    <w:name w:val="Default"/>
    <w:rsid w:val="00584B39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rsid w:val="00584B39"/>
    <w:rPr>
      <w:szCs w:val="20"/>
    </w:rPr>
  </w:style>
  <w:style w:type="paragraph" w:customStyle="1" w:styleId="Akapitzlist1">
    <w:name w:val="Akapit z listą1"/>
    <w:basedOn w:val="Normalny"/>
    <w:rsid w:val="00584B39"/>
    <w:pPr>
      <w:suppressAutoHyphens/>
      <w:ind w:left="720"/>
    </w:pPr>
    <w:rPr>
      <w:rFonts w:ascii="Calibri" w:hAnsi="Calibri" w:cs="Times New Roman"/>
      <w:kern w:val="2"/>
      <w:sz w:val="19"/>
    </w:rPr>
  </w:style>
  <w:style w:type="paragraph" w:styleId="Akapitzlist">
    <w:name w:val="List Paragraph"/>
    <w:aliases w:val="ZAŁ Punktowanie,Lex Punktowanie"/>
    <w:basedOn w:val="Normalny"/>
    <w:uiPriority w:val="34"/>
    <w:qFormat/>
    <w:rsid w:val="00584B39"/>
    <w:pPr>
      <w:numPr>
        <w:numId w:val="11"/>
      </w:numPr>
      <w:ind w:left="454" w:hanging="170"/>
      <w:contextualSpacing/>
    </w:pPr>
    <w:rPr>
      <w:rFonts w:cs="Times New Roman"/>
    </w:rPr>
  </w:style>
  <w:style w:type="paragraph" w:customStyle="1" w:styleId="Tekstkomentarza1">
    <w:name w:val="Tekst komentarza1"/>
    <w:basedOn w:val="Normalny"/>
    <w:rsid w:val="00584B39"/>
    <w:pPr>
      <w:suppressAutoHyphens/>
    </w:pPr>
    <w:rPr>
      <w:rFonts w:ascii="Times New Roman" w:eastAsia="Times New Roman" w:hAnsi="Times New Roman" w:cs="Times New Roman"/>
      <w:szCs w:val="20"/>
    </w:rPr>
  </w:style>
  <w:style w:type="paragraph" w:styleId="Bezodstpw">
    <w:name w:val="No Spacing"/>
    <w:qFormat/>
    <w:rsid w:val="00584B39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Heading31">
    <w:name w:val="Heading 31"/>
    <w:basedOn w:val="Normalny"/>
    <w:rsid w:val="00584B39"/>
    <w:pPr>
      <w:suppressAutoHyphens/>
    </w:pPr>
    <w:rPr>
      <w:rFonts w:ascii="Museo 700" w:eastAsia="Times New Roman" w:hAnsi="Museo 700" w:cs="Museo 700"/>
      <w:b/>
      <w:color w:val="78A22F"/>
      <w:sz w:val="32"/>
      <w:szCs w:val="20"/>
    </w:rPr>
  </w:style>
  <w:style w:type="paragraph" w:customStyle="1" w:styleId="Heading51">
    <w:name w:val="Heading 51"/>
    <w:basedOn w:val="Normalny"/>
    <w:rsid w:val="00584B39"/>
    <w:pPr>
      <w:keepNext/>
      <w:keepLines/>
      <w:suppressAutoHyphens/>
      <w:spacing w:before="220" w:after="40"/>
    </w:pPr>
    <w:rPr>
      <w:rFonts w:eastAsia="Times New Roman" w:cs="Museo 300"/>
      <w:b/>
      <w:color w:val="000000"/>
      <w:szCs w:val="20"/>
    </w:rPr>
  </w:style>
  <w:style w:type="paragraph" w:customStyle="1" w:styleId="Heading81">
    <w:name w:val="Heading 81"/>
    <w:basedOn w:val="Normalny"/>
    <w:rsid w:val="00584B39"/>
    <w:pPr>
      <w:keepNext/>
      <w:suppressAutoHyphens/>
      <w:jc w:val="center"/>
    </w:pPr>
    <w:rPr>
      <w:rFonts w:ascii="Times New Roman" w:eastAsia="Times New Roman" w:hAnsi="Times New Roman" w:cs="Times New Roman"/>
      <w:b/>
      <w:color w:val="78A22F"/>
      <w:sz w:val="44"/>
      <w:szCs w:val="20"/>
    </w:rPr>
  </w:style>
  <w:style w:type="paragraph" w:customStyle="1" w:styleId="Heading91">
    <w:name w:val="Heading 91"/>
    <w:basedOn w:val="Normalny"/>
    <w:rsid w:val="00584B39"/>
    <w:pPr>
      <w:keepNext/>
      <w:suppressAutoHyphens/>
    </w:pPr>
    <w:rPr>
      <w:rFonts w:ascii="Times New Roman" w:eastAsia="Times New Roman" w:hAnsi="Times New Roman" w:cs="Times New Roman"/>
      <w:i/>
      <w:color w:val="00000A"/>
      <w:szCs w:val="20"/>
    </w:rPr>
  </w:style>
  <w:style w:type="paragraph" w:customStyle="1" w:styleId="Tekstpodstawowy21">
    <w:name w:val="Tekst podstawowy 21"/>
    <w:basedOn w:val="Normalny"/>
    <w:rsid w:val="00584B39"/>
    <w:pPr>
      <w:suppressAutoHyphens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Podtytu">
    <w:name w:val="Subtitle"/>
    <w:basedOn w:val="Normalny"/>
    <w:next w:val="Normalny"/>
    <w:qFormat/>
    <w:rsid w:val="00584B39"/>
    <w:rPr>
      <w:rFonts w:ascii="Cambria" w:eastAsia="Times New Roman" w:hAnsi="Cambria" w:cs="Times New Roman"/>
      <w:i/>
      <w:iCs/>
      <w:color w:val="84A311"/>
      <w:spacing w:val="15"/>
      <w:sz w:val="24"/>
      <w:szCs w:val="24"/>
    </w:rPr>
  </w:style>
  <w:style w:type="paragraph" w:customStyle="1" w:styleId="Zawartotabeli">
    <w:name w:val="Zawartość tabeli"/>
    <w:basedOn w:val="Normalny"/>
    <w:rsid w:val="00584B39"/>
    <w:pPr>
      <w:widowControl w:val="0"/>
      <w:suppressLineNumbers/>
      <w:suppressAutoHyphens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customStyle="1" w:styleId="Tekstpodstawowywcity21">
    <w:name w:val="Tekst podstawowy wcięty 21"/>
    <w:basedOn w:val="Normalny"/>
    <w:rsid w:val="00584B39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584B39"/>
    <w:pPr>
      <w:spacing w:after="120"/>
      <w:ind w:left="283"/>
    </w:pPr>
  </w:style>
  <w:style w:type="paragraph" w:customStyle="1" w:styleId="Tekstpodstawowy22">
    <w:name w:val="Tekst podstawowy 22"/>
    <w:basedOn w:val="Normalny"/>
    <w:rsid w:val="00584B39"/>
    <w:pPr>
      <w:spacing w:after="120" w:line="480" w:lineRule="auto"/>
    </w:pPr>
  </w:style>
  <w:style w:type="paragraph" w:customStyle="1" w:styleId="StandardowyStandardowy1">
    <w:name w:val="Standardowy.Standardowy1"/>
    <w:rsid w:val="00584B39"/>
    <w:pPr>
      <w:suppressAutoHyphens/>
    </w:pPr>
    <w:rPr>
      <w:sz w:val="24"/>
      <w:lang w:eastAsia="zh-CN"/>
    </w:rPr>
  </w:style>
  <w:style w:type="paragraph" w:styleId="NormalnyWeb">
    <w:name w:val="Normal (Web)"/>
    <w:basedOn w:val="Normalny"/>
    <w:rsid w:val="00584B39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584B39"/>
    <w:pPr>
      <w:spacing w:after="120"/>
      <w:ind w:left="283"/>
    </w:pPr>
    <w:rPr>
      <w:rFonts w:ascii="Times New Roman" w:eastAsia="Times New Roman" w:hAnsi="Times New Roman" w:cs="Times New Roman"/>
      <w:szCs w:val="16"/>
    </w:rPr>
  </w:style>
  <w:style w:type="paragraph" w:customStyle="1" w:styleId="NagwekstronyNagwekstrony">
    <w:name w:val="Nagłówek strony.Nagłówek strony"/>
    <w:basedOn w:val="StandardowyStandardowy1"/>
    <w:rsid w:val="00584B39"/>
  </w:style>
  <w:style w:type="paragraph" w:styleId="Nagwek">
    <w:name w:val="header"/>
    <w:basedOn w:val="Normalny"/>
    <w:rsid w:val="00584B39"/>
    <w:pPr>
      <w:suppressAutoHyphens/>
    </w:pPr>
    <w:rPr>
      <w:rFonts w:eastAsia="Times New Roman" w:cs="Times New Roman"/>
    </w:rPr>
  </w:style>
  <w:style w:type="paragraph" w:styleId="Tekstdymka">
    <w:name w:val="Balloon Text"/>
    <w:basedOn w:val="Normalny"/>
    <w:rsid w:val="00584B39"/>
    <w:rPr>
      <w:rFonts w:ascii="Tahoma" w:hAnsi="Tahoma" w:cs="Tahoma"/>
      <w:szCs w:val="16"/>
    </w:rPr>
  </w:style>
  <w:style w:type="paragraph" w:styleId="Stopka">
    <w:name w:val="footer"/>
    <w:basedOn w:val="Normalny"/>
    <w:rsid w:val="00584B39"/>
  </w:style>
  <w:style w:type="paragraph" w:customStyle="1" w:styleId="ZARamka">
    <w:name w:val="ZAŁ Ramka"/>
    <w:basedOn w:val="Normalny"/>
    <w:rsid w:val="00584B39"/>
    <w:pPr>
      <w:pBdr>
        <w:top w:val="single" w:sz="24" w:space="6" w:color="CE181E"/>
        <w:left w:val="single" w:sz="24" w:space="8" w:color="CE181E"/>
        <w:bottom w:val="single" w:sz="24" w:space="6" w:color="CE181E"/>
        <w:right w:val="single" w:sz="24" w:space="8" w:color="CE181E"/>
      </w:pBdr>
      <w:ind w:left="198" w:right="198"/>
    </w:pPr>
  </w:style>
  <w:style w:type="paragraph" w:customStyle="1" w:styleId="INSTRUMENTOPIS">
    <w:name w:val="INSTRUMENT_OPIS"/>
    <w:basedOn w:val="Normalny"/>
    <w:rsid w:val="00584B39"/>
    <w:pPr>
      <w:pBdr>
        <w:top w:val="none" w:sz="0" w:space="0" w:color="000000"/>
        <w:left w:val="single" w:sz="18" w:space="4" w:color="622599"/>
        <w:bottom w:val="none" w:sz="0" w:space="0" w:color="000000"/>
        <w:right w:val="none" w:sz="0" w:space="0" w:color="000000"/>
      </w:pBdr>
      <w:ind w:left="708"/>
    </w:pPr>
  </w:style>
  <w:style w:type="paragraph" w:customStyle="1" w:styleId="INSTRUMENTLISTANUMEROWANA">
    <w:name w:val="INSTRUMENT_LISTA NUMEROWANA"/>
    <w:basedOn w:val="INSTRUMENTOPIS"/>
    <w:rsid w:val="00584B39"/>
    <w:pPr>
      <w:numPr>
        <w:numId w:val="9"/>
      </w:numPr>
    </w:pPr>
  </w:style>
  <w:style w:type="paragraph" w:customStyle="1" w:styleId="INSTRUMBULLETOWANA">
    <w:name w:val="INSTRUM_BULLETOWANA"/>
    <w:basedOn w:val="INSTRUMENTLISTANUMEROWANA"/>
    <w:rsid w:val="00584B39"/>
    <w:pPr>
      <w:numPr>
        <w:numId w:val="12"/>
      </w:numPr>
    </w:pPr>
  </w:style>
  <w:style w:type="paragraph" w:customStyle="1" w:styleId="LISTAZWYKLA">
    <w:name w:val="LISTA ZWYKLA"/>
    <w:basedOn w:val="Normalny"/>
    <w:rsid w:val="00584B39"/>
    <w:pPr>
      <w:ind w:left="1068" w:hanging="360"/>
    </w:pPr>
  </w:style>
  <w:style w:type="paragraph" w:customStyle="1" w:styleId="Nagwek2A">
    <w:name w:val="Nagłówek 2A"/>
    <w:basedOn w:val="Nagwek2"/>
    <w:rsid w:val="00584B39"/>
    <w:pPr>
      <w:numPr>
        <w:ilvl w:val="0"/>
        <w:numId w:val="0"/>
      </w:numPr>
    </w:pPr>
    <w:rPr>
      <w:sz w:val="28"/>
    </w:rPr>
  </w:style>
  <w:style w:type="paragraph" w:customStyle="1" w:styleId="WYMAGANIEOBOWIZKOWE">
    <w:name w:val="WYMAGANIE OBOWIĄZKOWE"/>
    <w:basedOn w:val="INSTRUMENTLISTANUMEROWANA"/>
    <w:rsid w:val="00584B39"/>
    <w:pPr>
      <w:numPr>
        <w:numId w:val="0"/>
      </w:numPr>
      <w:ind w:left="1068" w:hanging="360"/>
    </w:pPr>
  </w:style>
  <w:style w:type="paragraph" w:customStyle="1" w:styleId="Nagwek4A">
    <w:name w:val="Nagłówek 4A"/>
    <w:basedOn w:val="Nagwek3"/>
    <w:rsid w:val="00584B39"/>
    <w:pPr>
      <w:numPr>
        <w:ilvl w:val="0"/>
        <w:numId w:val="0"/>
      </w:numPr>
      <w:ind w:left="708"/>
    </w:pPr>
    <w:rPr>
      <w:sz w:val="40"/>
    </w:rPr>
  </w:style>
  <w:style w:type="paragraph" w:customStyle="1" w:styleId="KLUCZOWAZMIANA">
    <w:name w:val="KLUCZOWA ZMIANA"/>
    <w:basedOn w:val="ZARamka"/>
    <w:rsid w:val="00584B39"/>
    <w:pPr>
      <w:pBdr>
        <w:top w:val="single" w:sz="24" w:space="1" w:color="78A22F"/>
        <w:left w:val="single" w:sz="24" w:space="4" w:color="78A22F"/>
        <w:bottom w:val="single" w:sz="24" w:space="1" w:color="78A22F"/>
        <w:right w:val="single" w:sz="24" w:space="4" w:color="78A22F"/>
      </w:pBdr>
      <w:shd w:val="clear" w:color="auto" w:fill="78A22F"/>
    </w:pPr>
    <w:rPr>
      <w:rFonts w:ascii="Museo 700" w:hAnsi="Museo 700" w:cs="Museo 700"/>
      <w:color w:val="FFFFFF"/>
    </w:rPr>
  </w:style>
  <w:style w:type="paragraph" w:styleId="Nagwekspisutreci">
    <w:name w:val="TOC Heading"/>
    <w:basedOn w:val="Nagwek1"/>
    <w:next w:val="Normalny"/>
    <w:qFormat/>
    <w:rsid w:val="00584B39"/>
    <w:pPr>
      <w:keepLines/>
      <w:numPr>
        <w:numId w:val="0"/>
      </w:numPr>
      <w:suppressAutoHyphens w:val="0"/>
      <w:spacing w:before="240" w:line="252" w:lineRule="auto"/>
    </w:pPr>
    <w:rPr>
      <w:rFonts w:ascii="Trebuchet MS" w:hAnsi="Trebuchet MS" w:cs="Times New Roman"/>
      <w:b/>
      <w:sz w:val="64"/>
      <w:szCs w:val="32"/>
    </w:rPr>
  </w:style>
  <w:style w:type="paragraph" w:styleId="Spistreci1">
    <w:name w:val="toc 1"/>
    <w:basedOn w:val="Normalny"/>
    <w:next w:val="Normalny"/>
    <w:rsid w:val="00584B39"/>
    <w:pPr>
      <w:spacing w:before="240" w:after="120"/>
      <w:jc w:val="left"/>
    </w:pPr>
    <w:rPr>
      <w:rFonts w:ascii="Museo Sans 900" w:hAnsi="Museo Sans 900" w:cs="Calibri"/>
      <w:bCs/>
      <w:caps/>
      <w:sz w:val="22"/>
      <w:szCs w:val="20"/>
    </w:rPr>
  </w:style>
  <w:style w:type="paragraph" w:styleId="Spistreci3">
    <w:name w:val="toc 3"/>
    <w:basedOn w:val="Normalny"/>
    <w:next w:val="Normalny"/>
    <w:rsid w:val="00584B39"/>
    <w:pPr>
      <w:ind w:left="1021"/>
      <w:jc w:val="left"/>
    </w:pPr>
    <w:rPr>
      <w:rFonts w:cs="Calibri"/>
      <w:color w:val="7F7F7F"/>
      <w:szCs w:val="20"/>
    </w:rPr>
  </w:style>
  <w:style w:type="paragraph" w:styleId="Spistreci2">
    <w:name w:val="toc 2"/>
    <w:basedOn w:val="Normalny"/>
    <w:next w:val="Normalny"/>
    <w:rsid w:val="00584B39"/>
    <w:pPr>
      <w:spacing w:before="120" w:after="40"/>
      <w:ind w:left="340"/>
      <w:jc w:val="left"/>
    </w:pPr>
    <w:rPr>
      <w:rFonts w:ascii="Museo 500" w:hAnsi="Museo 500" w:cs="Calibri"/>
      <w:iCs/>
      <w:szCs w:val="20"/>
    </w:rPr>
  </w:style>
  <w:style w:type="paragraph" w:styleId="Spistreci4">
    <w:name w:val="toc 4"/>
    <w:basedOn w:val="Normalny"/>
    <w:next w:val="Normalny"/>
    <w:rsid w:val="00584B39"/>
    <w:pPr>
      <w:ind w:left="600"/>
      <w:jc w:val="left"/>
    </w:pPr>
    <w:rPr>
      <w:rFonts w:ascii="Calibri" w:hAnsi="Calibri" w:cs="Calibri"/>
      <w:szCs w:val="20"/>
    </w:rPr>
  </w:style>
  <w:style w:type="paragraph" w:styleId="Spistreci5">
    <w:name w:val="toc 5"/>
    <w:basedOn w:val="Normalny"/>
    <w:next w:val="Normalny"/>
    <w:rsid w:val="00584B39"/>
    <w:pPr>
      <w:ind w:left="800"/>
      <w:jc w:val="left"/>
    </w:pPr>
    <w:rPr>
      <w:rFonts w:ascii="Calibri" w:hAnsi="Calibri" w:cs="Calibri"/>
      <w:szCs w:val="20"/>
    </w:rPr>
  </w:style>
  <w:style w:type="paragraph" w:styleId="Spistreci6">
    <w:name w:val="toc 6"/>
    <w:basedOn w:val="Normalny"/>
    <w:next w:val="Normalny"/>
    <w:rsid w:val="00584B39"/>
    <w:pPr>
      <w:ind w:left="1000"/>
      <w:jc w:val="left"/>
    </w:pPr>
    <w:rPr>
      <w:rFonts w:ascii="Calibri" w:hAnsi="Calibri" w:cs="Calibri"/>
      <w:szCs w:val="20"/>
    </w:rPr>
  </w:style>
  <w:style w:type="paragraph" w:styleId="Spistreci7">
    <w:name w:val="toc 7"/>
    <w:basedOn w:val="Normalny"/>
    <w:next w:val="Normalny"/>
    <w:rsid w:val="00584B39"/>
    <w:pPr>
      <w:ind w:left="1200"/>
      <w:jc w:val="left"/>
    </w:pPr>
    <w:rPr>
      <w:rFonts w:ascii="Calibri" w:hAnsi="Calibri" w:cs="Calibri"/>
      <w:szCs w:val="20"/>
    </w:rPr>
  </w:style>
  <w:style w:type="paragraph" w:styleId="Spistreci8">
    <w:name w:val="toc 8"/>
    <w:basedOn w:val="Normalny"/>
    <w:next w:val="Normalny"/>
    <w:rsid w:val="00584B39"/>
    <w:pPr>
      <w:ind w:left="1400"/>
      <w:jc w:val="left"/>
    </w:pPr>
    <w:rPr>
      <w:rFonts w:ascii="Calibri" w:hAnsi="Calibri" w:cs="Calibri"/>
      <w:szCs w:val="20"/>
    </w:rPr>
  </w:style>
  <w:style w:type="paragraph" w:styleId="Spistreci9">
    <w:name w:val="toc 9"/>
    <w:basedOn w:val="Normalny"/>
    <w:next w:val="Normalny"/>
    <w:rsid w:val="00584B39"/>
    <w:pPr>
      <w:ind w:left="1600"/>
      <w:jc w:val="left"/>
    </w:pPr>
    <w:rPr>
      <w:rFonts w:ascii="Calibri" w:hAnsi="Calibri" w:cs="Calibri"/>
      <w:szCs w:val="20"/>
    </w:rPr>
  </w:style>
  <w:style w:type="paragraph" w:customStyle="1" w:styleId="Standard">
    <w:name w:val="Standard"/>
    <w:rsid w:val="00584B39"/>
    <w:pPr>
      <w:suppressAutoHyphens/>
      <w:spacing w:after="119" w:line="276" w:lineRule="auto"/>
      <w:textAlignment w:val="baseline"/>
    </w:pPr>
    <w:rPr>
      <w:rFonts w:ascii="Museo 300" w:eastAsia="WenQuanYi Zen Hei" w:hAnsi="Museo 300" w:cs="Calibri"/>
      <w:kern w:val="2"/>
      <w:sz w:val="21"/>
      <w:szCs w:val="22"/>
      <w:lang w:eastAsia="zh-CN"/>
    </w:rPr>
  </w:style>
  <w:style w:type="paragraph" w:customStyle="1" w:styleId="Nagwek10">
    <w:name w:val="Nagłówek1"/>
    <w:basedOn w:val="Standard"/>
    <w:rsid w:val="00584B39"/>
    <w:pPr>
      <w:suppressLineNumbers/>
      <w:spacing w:after="0" w:line="240" w:lineRule="auto"/>
    </w:pPr>
    <w:rPr>
      <w:rFonts w:ascii="Museo 500" w:hAnsi="Museo 500" w:cs="Museo 500"/>
      <w:sz w:val="28"/>
    </w:rPr>
  </w:style>
  <w:style w:type="paragraph" w:customStyle="1" w:styleId="Stopka1">
    <w:name w:val="Stopka1"/>
    <w:basedOn w:val="Standard"/>
    <w:rsid w:val="00584B39"/>
    <w:pPr>
      <w:suppressLineNumbers/>
      <w:spacing w:after="0" w:line="240" w:lineRule="auto"/>
    </w:pPr>
    <w:rPr>
      <w:sz w:val="18"/>
    </w:rPr>
  </w:style>
  <w:style w:type="paragraph" w:customStyle="1" w:styleId="Nagwek31">
    <w:name w:val="Nagłówek 31"/>
    <w:basedOn w:val="Normalny"/>
    <w:next w:val="Normalny"/>
    <w:rsid w:val="00584B39"/>
    <w:pPr>
      <w:keepNext/>
      <w:suppressAutoHyphens/>
      <w:spacing w:before="240" w:after="120"/>
      <w:jc w:val="center"/>
      <w:textAlignment w:val="baseline"/>
    </w:pPr>
    <w:rPr>
      <w:rFonts w:ascii="Museo 700" w:eastAsia="DejaVu Sans" w:hAnsi="Museo 700" w:cs="DejaVu Sans"/>
      <w:b/>
      <w:bCs/>
      <w:spacing w:val="0"/>
      <w:kern w:val="2"/>
      <w:sz w:val="28"/>
      <w:szCs w:val="28"/>
    </w:rPr>
  </w:style>
  <w:style w:type="paragraph" w:customStyle="1" w:styleId="Nagwek21">
    <w:name w:val="Nagłówek 21"/>
    <w:basedOn w:val="Normalny"/>
    <w:next w:val="Normalny"/>
    <w:rsid w:val="00584B39"/>
    <w:pPr>
      <w:keepNext/>
      <w:pBdr>
        <w:top w:val="sing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jc w:val="center"/>
      <w:textAlignment w:val="baseline"/>
    </w:pPr>
    <w:rPr>
      <w:rFonts w:ascii="Museo 700" w:eastAsia="WenQuanYi Zen Hei" w:hAnsi="Museo 700" w:cs="Lohit Hindi"/>
      <w:b/>
      <w:bCs/>
      <w:i/>
      <w:iCs/>
      <w:spacing w:val="0"/>
      <w:kern w:val="2"/>
      <w:sz w:val="36"/>
      <w:szCs w:val="28"/>
    </w:rPr>
  </w:style>
  <w:style w:type="paragraph" w:customStyle="1" w:styleId="TableContents">
    <w:name w:val="Table Contents"/>
    <w:basedOn w:val="Standard"/>
    <w:rsid w:val="00584B39"/>
    <w:pPr>
      <w:suppressLineNumbers/>
      <w:spacing w:after="0"/>
    </w:pPr>
  </w:style>
  <w:style w:type="paragraph" w:customStyle="1" w:styleId="Tekstkomentarza2">
    <w:name w:val="Tekst komentarza2"/>
    <w:basedOn w:val="Normalny"/>
    <w:rsid w:val="00584B39"/>
    <w:pPr>
      <w:widowControl w:val="0"/>
      <w:suppressAutoHyphens/>
      <w:jc w:val="left"/>
      <w:textAlignment w:val="baseline"/>
    </w:pPr>
    <w:rPr>
      <w:rFonts w:ascii="Calibri" w:eastAsia="WenQuanYi Zen Hei" w:hAnsi="Calibri" w:cs="Times New Roman"/>
      <w:spacing w:val="0"/>
      <w:kern w:val="2"/>
      <w:szCs w:val="20"/>
    </w:rPr>
  </w:style>
  <w:style w:type="paragraph" w:styleId="Tematkomentarza">
    <w:name w:val="annotation subject"/>
    <w:basedOn w:val="Tekstkomentarza2"/>
    <w:next w:val="Tekstkomentarza2"/>
    <w:rsid w:val="00584B39"/>
    <w:rPr>
      <w:b/>
      <w:bCs/>
    </w:rPr>
  </w:style>
  <w:style w:type="paragraph" w:styleId="Tekstprzypisukocowego">
    <w:name w:val="endnote text"/>
    <w:basedOn w:val="Normalny"/>
    <w:rsid w:val="00584B39"/>
    <w:pPr>
      <w:widowControl w:val="0"/>
      <w:suppressAutoHyphens/>
      <w:jc w:val="left"/>
      <w:textAlignment w:val="baseline"/>
    </w:pPr>
    <w:rPr>
      <w:rFonts w:ascii="Calibri" w:eastAsia="WenQuanYi Zen Hei" w:hAnsi="Calibri" w:cs="Calibri"/>
      <w:spacing w:val="0"/>
      <w:kern w:val="2"/>
      <w:szCs w:val="20"/>
    </w:rPr>
  </w:style>
  <w:style w:type="paragraph" w:customStyle="1" w:styleId="ZAh3">
    <w:name w:val="ZAŁ h3"/>
    <w:rsid w:val="00584B39"/>
    <w:pPr>
      <w:suppressAutoHyphens/>
      <w:spacing w:before="180" w:after="60"/>
    </w:pPr>
    <w:rPr>
      <w:rFonts w:ascii="Trebuchet MS" w:eastAsia="Calibri" w:hAnsi="Trebuchet MS" w:cs="Trebuchet MS"/>
      <w:b/>
      <w:spacing w:val="-4"/>
      <w:sz w:val="22"/>
      <w:lang w:eastAsia="zh-CN"/>
    </w:rPr>
  </w:style>
  <w:style w:type="paragraph" w:customStyle="1" w:styleId="LexTytuowy">
    <w:name w:val="Lex Tytułowy"/>
    <w:basedOn w:val="Nagwek2"/>
    <w:rsid w:val="00584B39"/>
    <w:pPr>
      <w:widowControl w:val="0"/>
      <w:numPr>
        <w:ilvl w:val="0"/>
        <w:numId w:val="0"/>
      </w:numPr>
      <w:spacing w:after="0" w:line="360" w:lineRule="auto"/>
      <w:jc w:val="center"/>
      <w:textAlignment w:val="baseline"/>
    </w:pPr>
    <w:rPr>
      <w:sz w:val="40"/>
      <w:szCs w:val="20"/>
    </w:rPr>
  </w:style>
  <w:style w:type="paragraph" w:customStyle="1" w:styleId="h1">
    <w:name w:val="h1"/>
    <w:rsid w:val="00584B39"/>
    <w:pPr>
      <w:keepLines/>
      <w:suppressAutoHyphens/>
      <w:spacing w:after="200" w:line="276" w:lineRule="auto"/>
    </w:pPr>
    <w:rPr>
      <w:rFonts w:ascii="Museo 700" w:eastAsia="Calibri" w:hAnsi="Museo 700" w:cs="Museo 700"/>
      <w:spacing w:val="-4"/>
      <w:sz w:val="28"/>
      <w:lang w:val="en-US" w:eastAsia="zh-CN"/>
    </w:rPr>
  </w:style>
  <w:style w:type="paragraph" w:customStyle="1" w:styleId="ZAh2">
    <w:name w:val="ZAŁ h2"/>
    <w:rsid w:val="00584B39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360" w:after="120" w:line="216" w:lineRule="auto"/>
    </w:pPr>
    <w:rPr>
      <w:rFonts w:ascii="Trebuchet MS" w:eastAsia="Calibri" w:hAnsi="Trebuchet MS" w:cs="Trebuchet MS"/>
      <w:b/>
      <w:spacing w:val="-4"/>
      <w:sz w:val="24"/>
      <w:lang w:eastAsia="zh-CN"/>
    </w:rPr>
  </w:style>
  <w:style w:type="paragraph" w:customStyle="1" w:styleId="Lex2punkt">
    <w:name w:val="Lex 2 (punkt)"/>
    <w:basedOn w:val="Akapitzlist"/>
    <w:rsid w:val="00584B39"/>
    <w:pPr>
      <w:numPr>
        <w:numId w:val="10"/>
      </w:numPr>
      <w:spacing w:before="100"/>
      <w:ind w:left="397" w:hanging="397"/>
    </w:pPr>
    <w:rPr>
      <w:spacing w:val="-4"/>
      <w:szCs w:val="20"/>
      <w:lang w:val="en-US"/>
    </w:rPr>
  </w:style>
  <w:style w:type="paragraph" w:customStyle="1" w:styleId="Lex3ustp">
    <w:name w:val="Lex 3 (ustęp)"/>
    <w:basedOn w:val="Akapitzlist"/>
    <w:rsid w:val="00584B39"/>
    <w:pPr>
      <w:numPr>
        <w:numId w:val="8"/>
      </w:numPr>
      <w:spacing w:before="100"/>
      <w:ind w:left="794" w:hanging="397"/>
    </w:pPr>
    <w:rPr>
      <w:spacing w:val="-4"/>
      <w:szCs w:val="20"/>
      <w:lang w:val="en-US"/>
    </w:rPr>
  </w:style>
  <w:style w:type="paragraph" w:customStyle="1" w:styleId="Lex4litera">
    <w:name w:val="Lex 4 (litera)"/>
    <w:basedOn w:val="Akapitzlist"/>
    <w:rsid w:val="00584B39"/>
    <w:pPr>
      <w:numPr>
        <w:numId w:val="7"/>
      </w:numPr>
      <w:ind w:left="993" w:hanging="284"/>
    </w:pPr>
    <w:rPr>
      <w:spacing w:val="-4"/>
      <w:szCs w:val="20"/>
      <w:lang w:val="en-US"/>
    </w:rPr>
  </w:style>
  <w:style w:type="paragraph" w:customStyle="1" w:styleId="Lex5tiret">
    <w:name w:val="Lex 5 (tiret)"/>
    <w:basedOn w:val="Lex4litera"/>
    <w:rsid w:val="00584B39"/>
    <w:pPr>
      <w:numPr>
        <w:numId w:val="6"/>
      </w:numPr>
      <w:ind w:left="1304" w:hanging="238"/>
    </w:pPr>
    <w:rPr>
      <w:lang w:val="pl-PL"/>
    </w:rPr>
  </w:style>
  <w:style w:type="paragraph" w:styleId="Cytat">
    <w:name w:val="Quote"/>
    <w:basedOn w:val="Normalny"/>
    <w:next w:val="Normalny"/>
    <w:qFormat/>
    <w:rsid w:val="00584B39"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ZAh1">
    <w:name w:val="ZAŁ h1"/>
    <w:basedOn w:val="Normalny"/>
    <w:rsid w:val="00584B39"/>
    <w:pPr>
      <w:shd w:val="clear" w:color="auto" w:fill="D2E5FC"/>
      <w:spacing w:after="540"/>
      <w:contextualSpacing/>
      <w:jc w:val="center"/>
    </w:pPr>
    <w:rPr>
      <w:b/>
      <w:color w:val="084CA1"/>
      <w:spacing w:val="-8"/>
      <w:sz w:val="44"/>
    </w:rPr>
  </w:style>
  <w:style w:type="paragraph" w:customStyle="1" w:styleId="ZANagwektabeli">
    <w:name w:val="ZAŁ Nagłówek tabeli"/>
    <w:basedOn w:val="Normalny"/>
    <w:rsid w:val="00584B39"/>
    <w:pPr>
      <w:suppressAutoHyphens/>
      <w:jc w:val="left"/>
    </w:pPr>
    <w:rPr>
      <w:b/>
      <w:sz w:val="19"/>
    </w:rPr>
  </w:style>
  <w:style w:type="paragraph" w:customStyle="1" w:styleId="ZAPodpispola">
    <w:name w:val="ZAŁ Podpis pola"/>
    <w:basedOn w:val="Normalny"/>
    <w:rsid w:val="00584B39"/>
    <w:pPr>
      <w:keepLines/>
      <w:suppressAutoHyphens/>
      <w:spacing w:after="80" w:line="216" w:lineRule="auto"/>
      <w:jc w:val="center"/>
    </w:pPr>
    <w:rPr>
      <w:b/>
      <w:color w:val="808080"/>
      <w:sz w:val="12"/>
    </w:rPr>
  </w:style>
  <w:style w:type="paragraph" w:customStyle="1" w:styleId="ZAwybr">
    <w:name w:val="ZAŁ wybór"/>
    <w:basedOn w:val="Akapitzlist"/>
    <w:rsid w:val="00584B39"/>
    <w:pPr>
      <w:numPr>
        <w:numId w:val="5"/>
      </w:numPr>
      <w:ind w:left="385" w:hanging="357"/>
      <w:jc w:val="left"/>
    </w:pPr>
  </w:style>
  <w:style w:type="paragraph" w:customStyle="1" w:styleId="h2">
    <w:name w:val="h2"/>
    <w:rsid w:val="00584B39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360" w:after="120"/>
    </w:pPr>
    <w:rPr>
      <w:rFonts w:ascii="Museo 700" w:eastAsia="Calibri" w:hAnsi="Museo 700" w:cs="Museo 700"/>
      <w:spacing w:val="-4"/>
      <w:sz w:val="24"/>
      <w:lang w:eastAsia="zh-CN"/>
    </w:rPr>
  </w:style>
  <w:style w:type="paragraph" w:customStyle="1" w:styleId="TableHeading">
    <w:name w:val="Table Heading"/>
    <w:basedOn w:val="TableContents"/>
    <w:rsid w:val="00584B39"/>
    <w:pPr>
      <w:jc w:val="center"/>
    </w:pPr>
    <w:rPr>
      <w:b/>
      <w:bCs/>
    </w:rPr>
  </w:style>
  <w:style w:type="paragraph" w:customStyle="1" w:styleId="Tekstkomentarza3">
    <w:name w:val="Tekst komentarza3"/>
    <w:basedOn w:val="Normalny"/>
    <w:rsid w:val="00584B39"/>
    <w:rPr>
      <w:rFonts w:cs="Times New Roman"/>
      <w:sz w:val="20"/>
      <w:szCs w:val="20"/>
    </w:rPr>
  </w:style>
  <w:style w:type="paragraph" w:customStyle="1" w:styleId="xxmsonormal">
    <w:name w:val="x_x_msonormal"/>
    <w:basedOn w:val="Normalny"/>
    <w:rsid w:val="00584B3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customStyle="1" w:styleId="text-justify">
    <w:name w:val="text-justify"/>
    <w:basedOn w:val="Normalny"/>
    <w:rsid w:val="00584B3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Poprawka">
    <w:name w:val="Revision"/>
    <w:rsid w:val="00584B39"/>
    <w:pPr>
      <w:suppressAutoHyphens/>
    </w:pPr>
    <w:rPr>
      <w:rFonts w:ascii="Trebuchet MS" w:eastAsia="Calibri" w:hAnsi="Trebuchet MS" w:cs="Trebuchet MS"/>
      <w:spacing w:val="-2"/>
      <w:sz w:val="16"/>
      <w:szCs w:val="22"/>
      <w:lang w:eastAsia="zh-CN"/>
    </w:rPr>
  </w:style>
  <w:style w:type="paragraph" w:customStyle="1" w:styleId="FrameContents">
    <w:name w:val="Frame Contents"/>
    <w:basedOn w:val="Normalny"/>
    <w:rsid w:val="00584B39"/>
  </w:style>
  <w:style w:type="table" w:styleId="Tabela-Siatka">
    <w:name w:val="Table Grid"/>
    <w:basedOn w:val="Standardowy"/>
    <w:uiPriority w:val="59"/>
    <w:rsid w:val="00C62C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6437594D303F40A36142367CB2572B" ma:contentTypeVersion="10" ma:contentTypeDescription="Utwórz nowy dokument." ma:contentTypeScope="" ma:versionID="8a5be5f05037ee5d3e6f713dc185d6a7">
  <xsd:schema xmlns:xsd="http://www.w3.org/2001/XMLSchema" xmlns:xs="http://www.w3.org/2001/XMLSchema" xmlns:p="http://schemas.microsoft.com/office/2006/metadata/properties" xmlns:ns2="4c33d78a-1836-46fa-89b6-dc20c8da299b" xmlns:ns3="06ba2f87-8017-4bef-ad41-221b6a7e8865" targetNamespace="http://schemas.microsoft.com/office/2006/metadata/properties" ma:root="true" ma:fieldsID="2c1988d543f28fa98b948876d87dc7ab" ns2:_="" ns3:_="">
    <xsd:import namespace="4c33d78a-1836-46fa-89b6-dc20c8da299b"/>
    <xsd:import namespace="06ba2f87-8017-4bef-ad41-221b6a7e88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d78a-1836-46fa-89b6-dc20c8da29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2f87-8017-4bef-ad41-221b6a7e8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A8A248-C11D-4C5E-9D97-1F176E006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202B2-3910-4239-930F-AD245C657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3d78a-1836-46fa-89b6-dc20c8da299b"/>
    <ds:schemaRef ds:uri="06ba2f87-8017-4bef-ad41-221b6a7e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30E55-2AB7-4150-B97B-8796F376B9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1567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uczestnictwa</vt:lpstr>
    </vt:vector>
  </TitlesOfParts>
  <Company/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uczestnictwa</dc:title>
  <dc:creator>Biuro GK ZHP - hm. Katarzyna Krzak</dc:creator>
  <cp:lastModifiedBy>User</cp:lastModifiedBy>
  <cp:revision>4</cp:revision>
  <cp:lastPrinted>2015-04-18T20:12:00Z</cp:lastPrinted>
  <dcterms:created xsi:type="dcterms:W3CDTF">2020-01-18T22:56:00Z</dcterms:created>
  <dcterms:modified xsi:type="dcterms:W3CDTF">2020-01-19T20:54:00Z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0x010100296437594D303F40A36142367CB2572B</vt:lpwstr>
  </property>
  <property fmtid="{D5CDD505-2E9C-101B-9397-08002B2CF9AE}" pid="3" name="AuthorIds_UIVersion_5120">
    <vt:lpwstr>13</vt:lpwstr>
  </property>
  <property fmtid="{D5CDD505-2E9C-101B-9397-08002B2CF9AE}" pid="4" name="AuthorIds_UIVersion_8704">
    <vt:lpwstr>15</vt:lpwstr>
  </property>
</Properties>
</file>