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5409"/>
      </w:tblGrid>
      <w:tr w:rsidR="00DD00E2" w:rsidTr="00320BF9">
        <w:trPr>
          <w:cantSplit/>
          <w:trHeight w:val="810"/>
        </w:trPr>
        <w:tc>
          <w:tcPr>
            <w:tcW w:w="1845" w:type="dxa"/>
            <w:vMerge w:val="restart"/>
            <w:shd w:val="clear" w:color="auto" w:fill="auto"/>
          </w:tcPr>
          <w:p w:rsidR="00DD00E2" w:rsidRDefault="00632E05">
            <w:pPr>
              <w:jc w:val="lef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76325" cy="107632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18" t="-18" r="-18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  <w:shd w:val="clear" w:color="auto" w:fill="auto"/>
          </w:tcPr>
          <w:p w:rsidR="00DD00E2" w:rsidRDefault="004D16F6">
            <w:pPr>
              <w:snapToGrid w:val="0"/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251657216" behindDoc="0" locked="0" layoutInCell="1" allowOverlap="1">
                      <wp:simplePos x="0" y="0"/>
                      <wp:positionH relativeFrom="margin">
                        <wp:posOffset>145415</wp:posOffset>
                      </wp:positionH>
                      <wp:positionV relativeFrom="margin">
                        <wp:posOffset>635</wp:posOffset>
                      </wp:positionV>
                      <wp:extent cx="3281045" cy="464820"/>
                      <wp:effectExtent l="635" t="1905" r="4445" b="0"/>
                      <wp:wrapSquare wrapText="bothSides"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045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24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308"/>
                                  </w:tblGrid>
                                  <w:tr w:rsidR="00DD00E2" w:rsidTr="00BF4ECF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824" w:type="dxa"/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 w:rsidP="00BF4ECF">
                                        <w:pPr>
                                          <w:ind w:left="709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PESEL dziecka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DD00E2" w:rsidTr="00BF4ECF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824" w:type="dxa"/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 w:rsidP="00BF4ECF">
                                        <w:pPr>
                                          <w:spacing w:line="216" w:lineRule="auto"/>
                                          <w:ind w:left="709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nr członkowski</w:t>
                                        </w:r>
                                      </w:p>
                                      <w:p w:rsidR="00DD00E2" w:rsidRDefault="00DD00E2" w:rsidP="00BF4ECF">
                                        <w:pPr>
                                          <w:spacing w:line="216" w:lineRule="auto"/>
                                          <w:ind w:left="709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w Ewidencji ZHP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DD00E2" w:rsidRDefault="00DD00E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DD00E2" w:rsidRDefault="00DD00E2">
                                  <w:r>
                                    <w:rPr>
                                      <w:rFonts w:eastAsia="Trebuchet M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.45pt;margin-top:.05pt;width:258.35pt;height:36.6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308"/>
                            </w:tblGrid>
                            <w:tr w:rsidR="00DD00E2" w:rsidTr="00BF4ECF">
                              <w:trPr>
                                <w:trHeight w:val="340"/>
                              </w:trPr>
                              <w:tc>
                                <w:tcPr>
                                  <w:tcW w:w="1824" w:type="dxa"/>
                                  <w:shd w:val="clear" w:color="auto" w:fill="auto"/>
                                  <w:vAlign w:val="center"/>
                                </w:tcPr>
                                <w:p w:rsidR="00DD00E2" w:rsidRDefault="00DD00E2" w:rsidP="00BF4ECF">
                                  <w:pPr>
                                    <w:ind w:left="709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PESEL dziecka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00E2" w:rsidTr="00BF4ECF">
                              <w:trPr>
                                <w:trHeight w:val="340"/>
                              </w:trPr>
                              <w:tc>
                                <w:tcPr>
                                  <w:tcW w:w="1824" w:type="dxa"/>
                                  <w:shd w:val="clear" w:color="auto" w:fill="auto"/>
                                  <w:vAlign w:val="center"/>
                                </w:tcPr>
                                <w:p w:rsidR="00DD00E2" w:rsidRDefault="00DD00E2" w:rsidP="00BF4ECF">
                                  <w:pPr>
                                    <w:spacing w:line="216" w:lineRule="auto"/>
                                    <w:ind w:left="709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nr członkowski</w:t>
                                  </w:r>
                                </w:p>
                                <w:p w:rsidR="00DD00E2" w:rsidRDefault="00DD00E2" w:rsidP="00BF4ECF">
                                  <w:pPr>
                                    <w:spacing w:line="216" w:lineRule="auto"/>
                                    <w:ind w:left="709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w Ewidencji ZHP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D00E2" w:rsidRDefault="00DD00E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D00E2" w:rsidRDefault="00DD00E2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D00E2" w:rsidTr="00320BF9">
        <w:trPr>
          <w:cantSplit/>
          <w:trHeight w:val="637"/>
        </w:trPr>
        <w:tc>
          <w:tcPr>
            <w:tcW w:w="1845" w:type="dxa"/>
            <w:vMerge/>
            <w:shd w:val="clear" w:color="auto" w:fill="auto"/>
          </w:tcPr>
          <w:p w:rsidR="00DD00E2" w:rsidRDefault="00DD00E2">
            <w:pPr>
              <w:snapToGrid w:val="0"/>
              <w:jc w:val="left"/>
              <w:rPr>
                <w:vertAlign w:val="subscript"/>
                <w:lang w:eastAsia="pl-PL"/>
              </w:rPr>
            </w:pPr>
          </w:p>
        </w:tc>
        <w:tc>
          <w:tcPr>
            <w:tcW w:w="5409" w:type="dxa"/>
            <w:shd w:val="clear" w:color="auto" w:fill="auto"/>
          </w:tcPr>
          <w:p w:rsidR="00DD00E2" w:rsidRPr="00320BF9" w:rsidRDefault="00DD00E2" w:rsidP="00AE7729">
            <w:pPr>
              <w:pStyle w:val="ZAh1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Załącznik do karty kwalifikacyjnej pełnoletniego uczestnika wypoczynku</w:t>
            </w:r>
          </w:p>
        </w:tc>
      </w:tr>
    </w:tbl>
    <w:p w:rsidR="00DD00E2" w:rsidRPr="004D16F6" w:rsidRDefault="00DD00E2" w:rsidP="00320BF9">
      <w:pPr>
        <w:pStyle w:val="ZAh2"/>
        <w:spacing w:before="120"/>
        <w:rPr>
          <w:rFonts w:ascii="Museo 300" w:hAnsi="Museo 300"/>
          <w:sz w:val="20"/>
        </w:rPr>
      </w:pPr>
      <w:r w:rsidRPr="004D16F6">
        <w:rPr>
          <w:rFonts w:ascii="Museo 300" w:hAnsi="Museo 300"/>
          <w:sz w:val="20"/>
        </w:rPr>
        <w:t xml:space="preserve">I. Informacje dotyczące uczestnika formy </w:t>
      </w:r>
      <w:proofErr w:type="spellStart"/>
      <w:r w:rsidRPr="004D16F6">
        <w:rPr>
          <w:rFonts w:ascii="Museo 300" w:hAnsi="Museo 300"/>
          <w:sz w:val="20"/>
        </w:rPr>
        <w:t>HALiZ</w:t>
      </w:r>
      <w:proofErr w:type="spellEnd"/>
      <w:r w:rsidRPr="004D16F6">
        <w:rPr>
          <w:rFonts w:ascii="Museo 300" w:hAnsi="Museo 300"/>
          <w:sz w:val="20"/>
        </w:rPr>
        <w:t>/wypoczynku</w:t>
      </w:r>
    </w:p>
    <w:tbl>
      <w:tblPr>
        <w:tblW w:w="0" w:type="auto"/>
        <w:tblInd w:w="-3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8455"/>
      </w:tblGrid>
      <w:tr w:rsidR="00DD00E2" w:rsidRPr="004D16F6" w:rsidTr="004D16F6">
        <w:trPr>
          <w:cantSplit/>
          <w:trHeight w:val="2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DD00E2" w:rsidRPr="004D16F6" w:rsidRDefault="00DD00E2">
            <w:pPr>
              <w:tabs>
                <w:tab w:val="left" w:pos="222"/>
              </w:tabs>
              <w:jc w:val="left"/>
              <w:rPr>
                <w:rFonts w:ascii="Museo 300" w:hAnsi="Museo 300"/>
                <w:sz w:val="20"/>
                <w:szCs w:val="20"/>
              </w:rPr>
            </w:pPr>
            <w:r w:rsidRPr="004D16F6">
              <w:rPr>
                <w:rFonts w:ascii="Museo 300" w:hAnsi="Museo 300"/>
                <w:sz w:val="20"/>
                <w:szCs w:val="20"/>
              </w:rPr>
              <w:t xml:space="preserve">Imię i nazwisko </w:t>
            </w:r>
            <w:r w:rsidR="00160EEC" w:rsidRPr="004D16F6">
              <w:rPr>
                <w:rFonts w:ascii="Museo 300" w:hAnsi="Museo 300"/>
                <w:sz w:val="20"/>
                <w:szCs w:val="20"/>
              </w:rPr>
              <w:t>uczestnika</w:t>
            </w:r>
          </w:p>
        </w:tc>
        <w:tc>
          <w:tcPr>
            <w:tcW w:w="8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0E2" w:rsidRPr="004D16F6" w:rsidRDefault="00DD00E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  <w:p w:rsidR="00DD00E2" w:rsidRPr="004D16F6" w:rsidRDefault="00DD00E2">
            <w:pPr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</w:tbl>
    <w:p w:rsidR="00277483" w:rsidRDefault="00277483" w:rsidP="00320BF9">
      <w:pPr>
        <w:pStyle w:val="ZAh2"/>
        <w:spacing w:before="120"/>
        <w:rPr>
          <w:rFonts w:ascii="Museo 300" w:hAnsi="Museo 300"/>
          <w:sz w:val="20"/>
        </w:rPr>
      </w:pPr>
    </w:p>
    <w:p w:rsidR="00DD00E2" w:rsidRPr="004D16F6" w:rsidRDefault="00DD00E2" w:rsidP="00320BF9">
      <w:pPr>
        <w:pStyle w:val="ZAh2"/>
        <w:spacing w:before="120"/>
        <w:rPr>
          <w:rFonts w:ascii="Museo 300" w:hAnsi="Museo 300"/>
          <w:sz w:val="20"/>
        </w:rPr>
      </w:pPr>
      <w:bookmarkStart w:id="0" w:name="_GoBack"/>
      <w:bookmarkEnd w:id="0"/>
      <w:r w:rsidRPr="004D16F6">
        <w:rPr>
          <w:rFonts w:ascii="Museo 300" w:hAnsi="Museo 300"/>
          <w:sz w:val="20"/>
        </w:rPr>
        <w:t>II. Zobowiązania, zezwolenia i oświadczenia</w:t>
      </w:r>
    </w:p>
    <w:p w:rsidR="00DD00E2" w:rsidRPr="004D16F6" w:rsidRDefault="00DD00E2" w:rsidP="00782ECB">
      <w:pPr>
        <w:numPr>
          <w:ilvl w:val="0"/>
          <w:numId w:val="18"/>
        </w:numPr>
        <w:tabs>
          <w:tab w:val="clear" w:pos="567"/>
          <w:tab w:val="left" w:pos="426"/>
          <w:tab w:val="left" w:pos="6946"/>
        </w:tabs>
        <w:ind w:left="426"/>
        <w:jc w:val="left"/>
        <w:rPr>
          <w:rFonts w:ascii="Museo 300" w:hAnsi="Museo 300"/>
          <w:sz w:val="20"/>
          <w:szCs w:val="20"/>
        </w:rPr>
      </w:pPr>
      <w:r w:rsidRPr="004D16F6">
        <w:rPr>
          <w:rFonts w:ascii="Museo 300" w:hAnsi="Museo 300"/>
          <w:sz w:val="20"/>
          <w:szCs w:val="20"/>
        </w:rPr>
        <w:t xml:space="preserve">Zobowiązuję się do uiszczenia kosztów mojego pobytu w wysokości </w:t>
      </w:r>
      <w:r w:rsidR="00446FDB" w:rsidRPr="004D16F6">
        <w:rPr>
          <w:rStyle w:val="ZAdowypelnienia"/>
          <w:rFonts w:ascii="Museo 300" w:hAnsi="Museo 300"/>
          <w:sz w:val="20"/>
          <w:szCs w:val="20"/>
        </w:rPr>
        <w:tab/>
      </w:r>
      <w:r w:rsidR="00632E05" w:rsidRPr="004D16F6">
        <w:rPr>
          <w:rStyle w:val="ZAdowypelnienia"/>
          <w:rFonts w:ascii="Museo 300" w:hAnsi="Museo 300"/>
          <w:sz w:val="20"/>
          <w:szCs w:val="20"/>
        </w:rPr>
        <w:t>260</w:t>
      </w:r>
      <w:r w:rsidR="00446FDB" w:rsidRPr="004D16F6">
        <w:rPr>
          <w:rStyle w:val="ZAdowypelnienia"/>
          <w:rFonts w:ascii="Museo 300" w:hAnsi="Museo 300"/>
          <w:sz w:val="20"/>
          <w:szCs w:val="20"/>
        </w:rPr>
        <w:t>,00</w:t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Fonts w:ascii="Museo 300" w:hAnsi="Museo 300"/>
          <w:sz w:val="20"/>
          <w:szCs w:val="20"/>
        </w:rPr>
        <w:t xml:space="preserve"> zł,</w:t>
      </w:r>
    </w:p>
    <w:p w:rsidR="00DD00E2" w:rsidRPr="004D16F6" w:rsidRDefault="00DD00E2">
      <w:pPr>
        <w:tabs>
          <w:tab w:val="left" w:pos="6946"/>
        </w:tabs>
        <w:jc w:val="left"/>
        <w:rPr>
          <w:rFonts w:ascii="Museo 300" w:hAnsi="Museo 300"/>
          <w:sz w:val="20"/>
          <w:szCs w:val="20"/>
        </w:rPr>
      </w:pPr>
      <w:r w:rsidRPr="004D16F6">
        <w:rPr>
          <w:rFonts w:ascii="Museo 300" w:hAnsi="Museo 300"/>
          <w:sz w:val="20"/>
          <w:szCs w:val="20"/>
        </w:rPr>
        <w:t xml:space="preserve">słownie: </w:t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="00632E05" w:rsidRPr="004D16F6">
        <w:rPr>
          <w:rStyle w:val="ZAdowypelnienia"/>
          <w:rFonts w:ascii="Museo 300" w:hAnsi="Museo 300"/>
          <w:sz w:val="20"/>
          <w:szCs w:val="20"/>
        </w:rPr>
        <w:t>dwieście sześćdziesiąt złotych</w:t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="00446FDB" w:rsidRPr="004D16F6">
        <w:rPr>
          <w:rStyle w:val="ZAdowypelnienia"/>
          <w:rFonts w:ascii="Museo 300" w:hAnsi="Museo 300"/>
          <w:sz w:val="20"/>
          <w:szCs w:val="20"/>
        </w:rPr>
        <w:t>00/100</w:t>
      </w:r>
      <w:r w:rsidRPr="004D16F6">
        <w:rPr>
          <w:rStyle w:val="ZAdowypelnienia"/>
          <w:rFonts w:ascii="Museo 300" w:hAnsi="Museo 300"/>
          <w:sz w:val="20"/>
          <w:szCs w:val="20"/>
        </w:rPr>
        <w:tab/>
        <w:t xml:space="preserve"> </w:t>
      </w:r>
    </w:p>
    <w:p w:rsidR="00DD00E2" w:rsidRPr="004D16F6" w:rsidRDefault="00DD00E2">
      <w:pPr>
        <w:tabs>
          <w:tab w:val="left" w:pos="6946"/>
        </w:tabs>
        <w:jc w:val="left"/>
        <w:rPr>
          <w:rFonts w:ascii="Museo 300" w:hAnsi="Museo 300"/>
          <w:sz w:val="20"/>
          <w:szCs w:val="20"/>
        </w:rPr>
      </w:pP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="00632E05" w:rsidRPr="004D16F6">
        <w:rPr>
          <w:rStyle w:val="ZAdowypelnienia"/>
          <w:rFonts w:ascii="Museo 300" w:hAnsi="Museo 300"/>
          <w:sz w:val="20"/>
          <w:szCs w:val="20"/>
        </w:rPr>
        <w:t>do dnia 09.02.2020r.</w:t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Style w:val="ZAdowypelnienia"/>
          <w:rFonts w:ascii="Museo 300" w:hAnsi="Museo 300"/>
          <w:sz w:val="20"/>
          <w:szCs w:val="20"/>
        </w:rPr>
        <w:tab/>
      </w:r>
      <w:r w:rsidRPr="004D16F6">
        <w:rPr>
          <w:rFonts w:ascii="Museo 300" w:hAnsi="Museo 300"/>
          <w:sz w:val="20"/>
          <w:szCs w:val="20"/>
        </w:rPr>
        <w:t xml:space="preserve"> .</w:t>
      </w:r>
    </w:p>
    <w:p w:rsidR="00DD00E2" w:rsidRPr="004D16F6" w:rsidRDefault="00DD00E2" w:rsidP="00411320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rPr>
          <w:rFonts w:ascii="Museo 300" w:hAnsi="Museo 300"/>
          <w:sz w:val="20"/>
        </w:rPr>
      </w:pPr>
      <w:r w:rsidRPr="004D16F6">
        <w:rPr>
          <w:rFonts w:ascii="Museo 300" w:hAnsi="Museo 300"/>
          <w:sz w:val="20"/>
          <w:shd w:val="clear" w:color="auto" w:fill="FFFFFF"/>
        </w:rPr>
        <w:t xml:space="preserve">Oświadczam, że zapoznałam(-em) się i akceptuję warunki uczestnictwa  na </w:t>
      </w:r>
      <w:r w:rsidRPr="004D16F6">
        <w:rPr>
          <w:rStyle w:val="ZAdowypelnienia"/>
          <w:rFonts w:ascii="Museo 300" w:hAnsi="Museo 300"/>
          <w:sz w:val="20"/>
        </w:rPr>
        <w:tab/>
        <w:t>(nazwa formy)</w:t>
      </w:r>
      <w:r w:rsidR="00632E05" w:rsidRPr="004D16F6">
        <w:rPr>
          <w:rStyle w:val="ZAdowypelnienia"/>
          <w:rFonts w:ascii="Museo 300" w:hAnsi="Museo 300"/>
          <w:sz w:val="20"/>
        </w:rPr>
        <w:t xml:space="preserve">zimowisku 12 prac </w:t>
      </w:r>
      <w:proofErr w:type="spellStart"/>
      <w:r w:rsidR="00632E05" w:rsidRPr="004D16F6">
        <w:rPr>
          <w:rStyle w:val="ZAdowypelnienia"/>
          <w:rFonts w:ascii="Museo 300" w:hAnsi="Museo 300"/>
          <w:sz w:val="20"/>
        </w:rPr>
        <w:t>Asterixa</w:t>
      </w:r>
      <w:proofErr w:type="spellEnd"/>
      <w:r w:rsidRPr="004D16F6">
        <w:rPr>
          <w:rStyle w:val="ZAdowypelnienia"/>
          <w:rFonts w:ascii="Museo 300" w:hAnsi="Museo 300"/>
          <w:sz w:val="20"/>
        </w:rPr>
        <w:tab/>
      </w:r>
      <w:r w:rsidRPr="004D16F6">
        <w:rPr>
          <w:rStyle w:val="ZAdowypelnienia"/>
          <w:rFonts w:ascii="Museo 300" w:hAnsi="Museo 300"/>
          <w:sz w:val="20"/>
        </w:rPr>
        <w:tab/>
        <w:t xml:space="preserve"> </w:t>
      </w:r>
      <w:r w:rsidRPr="004D16F6">
        <w:rPr>
          <w:rStyle w:val="ZAdowypelnienia"/>
          <w:rFonts w:ascii="Museo 300" w:hAnsi="Museo 300"/>
          <w:sz w:val="20"/>
          <w:shd w:val="clear" w:color="auto" w:fill="FFFFFF"/>
        </w:rPr>
        <w:t xml:space="preserve"> w terminie </w:t>
      </w:r>
      <w:r w:rsidRPr="004D16F6">
        <w:rPr>
          <w:rStyle w:val="ZAdowypelnienia"/>
          <w:rFonts w:ascii="Museo 300" w:hAnsi="Museo 300"/>
          <w:sz w:val="20"/>
        </w:rPr>
        <w:tab/>
      </w:r>
      <w:r w:rsidR="00632E05" w:rsidRPr="004D16F6">
        <w:rPr>
          <w:rStyle w:val="ZAdowypelnienia"/>
          <w:rFonts w:ascii="Museo 300" w:hAnsi="Museo 300"/>
          <w:sz w:val="20"/>
        </w:rPr>
        <w:t>19-23.02.2020r.</w:t>
      </w:r>
      <w:r w:rsidRPr="004D16F6">
        <w:rPr>
          <w:rStyle w:val="ZAdowypelnienia"/>
          <w:rFonts w:ascii="Museo 300" w:hAnsi="Museo 300"/>
          <w:sz w:val="20"/>
        </w:rPr>
        <w:tab/>
      </w:r>
      <w:r w:rsidRPr="004D16F6">
        <w:rPr>
          <w:rFonts w:ascii="Museo 300" w:hAnsi="Museo 300"/>
          <w:sz w:val="20"/>
          <w:shd w:val="clear" w:color="auto" w:fill="FFFFFF"/>
        </w:rPr>
        <w:t xml:space="preserve">w </w:t>
      </w:r>
      <w:r w:rsidRPr="004D16F6">
        <w:rPr>
          <w:rStyle w:val="ZAdowypelnienia"/>
          <w:rFonts w:ascii="Museo 300" w:hAnsi="Museo 300"/>
          <w:sz w:val="20"/>
        </w:rPr>
        <w:tab/>
      </w:r>
      <w:r w:rsidR="00632E05" w:rsidRPr="004D16F6">
        <w:rPr>
          <w:rStyle w:val="ZAdowypelnienia"/>
          <w:rFonts w:ascii="Museo 300" w:hAnsi="Museo 300"/>
          <w:sz w:val="20"/>
        </w:rPr>
        <w:t>Siemyślu</w:t>
      </w:r>
      <w:r w:rsidRPr="004D16F6">
        <w:rPr>
          <w:rFonts w:ascii="Museo 300" w:hAnsi="Museo 300"/>
          <w:sz w:val="20"/>
        </w:rPr>
        <w:t>.</w:t>
      </w:r>
    </w:p>
    <w:p w:rsidR="00782ECB" w:rsidRPr="004D16F6" w:rsidRDefault="004D16F6" w:rsidP="00782ECB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142"/>
        <w:rPr>
          <w:rFonts w:ascii="Museo 300" w:hAnsi="Museo 300"/>
          <w:sz w:val="20"/>
        </w:rPr>
      </w:pPr>
      <w:r w:rsidRPr="004D16F6">
        <w:rPr>
          <w:rFonts w:ascii="Museo 300" w:hAnsi="Museo 300"/>
          <w:noProof/>
          <w:sz w:val="20"/>
        </w:rPr>
        <mc:AlternateContent>
          <mc:Choice Requires="wps">
            <w:drawing>
              <wp:anchor distT="0" distB="0" distL="90170" distR="90170" simplePos="0" relativeHeight="251658240" behindDoc="0" locked="0" layoutInCell="1" allowOverlap="1">
                <wp:simplePos x="0" y="0"/>
                <wp:positionH relativeFrom="margin">
                  <wp:posOffset>1102360</wp:posOffset>
                </wp:positionH>
                <wp:positionV relativeFrom="paragraph">
                  <wp:posOffset>117475</wp:posOffset>
                </wp:positionV>
                <wp:extent cx="4627245" cy="360680"/>
                <wp:effectExtent l="0" t="635" r="0" b="635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3544"/>
                              <w:gridCol w:w="203"/>
                              <w:gridCol w:w="20"/>
                            </w:tblGrid>
                            <w:tr w:rsidR="00782ECB" w:rsidTr="001A3BD6">
                              <w:trPr>
                                <w:gridAfter w:val="2"/>
                                <w:wAfter w:w="223" w:type="dxa"/>
                                <w:trHeight w:val="397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2ECB" w:rsidRDefault="00782ECB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82ECB" w:rsidRDefault="00782ECB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82ECB" w:rsidTr="001A3BD6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3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82ECB" w:rsidRDefault="00782ECB">
                                  <w:pPr>
                                    <w:pStyle w:val="ZAPodpispola"/>
                                  </w:pPr>
                                  <w:r>
                                    <w:rPr>
                                      <w:szCs w:val="14"/>
                                      <w:lang w:eastAsia="en-US"/>
                                    </w:rP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747" w:type="dxa"/>
                                  <w:gridSpan w:val="2"/>
                                  <w:shd w:val="clear" w:color="auto" w:fill="auto"/>
                                </w:tcPr>
                                <w:p w:rsidR="00782ECB" w:rsidRDefault="00782ECB">
                                  <w:pPr>
                                    <w:pStyle w:val="ZAPodpispola"/>
                                  </w:pPr>
                                  <w:r>
                                    <w:rPr>
                                      <w:szCs w:val="14"/>
                                      <w:lang w:eastAsia="en-US"/>
                                    </w:rPr>
                                    <w:t xml:space="preserve">podpis pełnoletniego uczestnika formy </w:t>
                                  </w:r>
                                  <w:proofErr w:type="spellStart"/>
                                  <w:r>
                                    <w:rPr>
                                      <w:szCs w:val="14"/>
                                      <w:lang w:eastAsia="en-US"/>
                                    </w:rPr>
                                    <w:t>HALiZ</w:t>
                                  </w:r>
                                  <w:proofErr w:type="spellEnd"/>
                                  <w:r>
                                    <w:rPr>
                                      <w:szCs w:val="14"/>
                                      <w:lang w:eastAsia="en-US"/>
                                    </w:rPr>
                                    <w:t>/wypoczynku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auto"/>
                                </w:tcPr>
                                <w:p w:rsidR="00782ECB" w:rsidRDefault="00782ECB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2ECB" w:rsidRDefault="00782ECB" w:rsidP="00782ECB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6.8pt;margin-top:9.25pt;width:364.35pt;height:28.4pt;z-index:25165824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3544"/>
                        <w:gridCol w:w="203"/>
                        <w:gridCol w:w="20"/>
                      </w:tblGrid>
                      <w:tr w:rsidR="00782ECB" w:rsidTr="001A3BD6">
                        <w:trPr>
                          <w:gridAfter w:val="2"/>
                          <w:wAfter w:w="223" w:type="dxa"/>
                          <w:trHeight w:val="397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2ECB" w:rsidRDefault="00782ECB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82ECB" w:rsidRDefault="00782ECB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82ECB" w:rsidTr="001A3BD6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3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782ECB" w:rsidRDefault="00782ECB">
                            <w:pPr>
                              <w:pStyle w:val="ZAPodpispola"/>
                            </w:pPr>
                            <w:r>
                              <w:rPr>
                                <w:szCs w:val="14"/>
                                <w:lang w:eastAsia="en-US"/>
                              </w:rPr>
                              <w:t>miejscowość, data</w:t>
                            </w:r>
                          </w:p>
                        </w:tc>
                        <w:tc>
                          <w:tcPr>
                            <w:tcW w:w="3747" w:type="dxa"/>
                            <w:gridSpan w:val="2"/>
                            <w:shd w:val="clear" w:color="auto" w:fill="auto"/>
                          </w:tcPr>
                          <w:p w:rsidR="00782ECB" w:rsidRDefault="00782ECB">
                            <w:pPr>
                              <w:pStyle w:val="ZAPodpispola"/>
                            </w:pPr>
                            <w:r>
                              <w:rPr>
                                <w:szCs w:val="14"/>
                                <w:lang w:eastAsia="en-US"/>
                              </w:rPr>
                              <w:t xml:space="preserve">podpis pełnoletniego uczestnika formy </w:t>
                            </w:r>
                            <w:proofErr w:type="spellStart"/>
                            <w:r>
                              <w:rPr>
                                <w:szCs w:val="14"/>
                                <w:lang w:eastAsia="en-US"/>
                              </w:rPr>
                              <w:t>HALiZ</w:t>
                            </w:r>
                            <w:proofErr w:type="spellEnd"/>
                            <w:r>
                              <w:rPr>
                                <w:szCs w:val="14"/>
                                <w:lang w:eastAsia="en-US"/>
                              </w:rPr>
                              <w:t>/wypoczynku</w:t>
                            </w:r>
                          </w:p>
                        </w:tc>
                        <w:tc>
                          <w:tcPr>
                            <w:tcW w:w="20" w:type="dxa"/>
                            <w:shd w:val="clear" w:color="auto" w:fill="auto"/>
                          </w:tcPr>
                          <w:p w:rsidR="00782ECB" w:rsidRDefault="00782ECB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782ECB" w:rsidRDefault="00782ECB" w:rsidP="00782ECB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2ECB" w:rsidRPr="004D16F6" w:rsidSect="004D16F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21" w:right="567" w:bottom="1021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036" w:rsidRDefault="00DF5036">
      <w:pPr>
        <w:spacing w:line="240" w:lineRule="auto"/>
      </w:pPr>
      <w:r>
        <w:separator/>
      </w:r>
    </w:p>
  </w:endnote>
  <w:endnote w:type="continuationSeparator" w:id="0">
    <w:p w:rsidR="00DF5036" w:rsidRDefault="00DF5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useo 9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panose1 w:val="00000000000000000000"/>
    <w:charset w:val="00"/>
    <w:family w:val="roman"/>
    <w:notTrueType/>
    <w:pitch w:val="default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reeSans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u Sans OT2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0E2" w:rsidRDefault="00632E05">
    <w:pPr>
      <w:jc w:val="right"/>
      <w:rPr>
        <w:sz w:val="12"/>
        <w:szCs w:val="12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76325" cy="421005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47" r="-18" b="-47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210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2336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6804660</wp:posOffset>
          </wp:positionV>
          <wp:extent cx="1076325" cy="421005"/>
          <wp:effectExtent l="19050" t="0" r="9525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47" r="-18" b="-47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210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00E2" w:rsidRDefault="00632E05">
    <w:pPr>
      <w:jc w:val="right"/>
      <w:rPr>
        <w:sz w:val="12"/>
        <w:szCs w:val="12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6325" cy="421005"/>
          <wp:effectExtent l="1905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47" r="-18" b="-47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210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6F6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margin">
                <wp:posOffset>1221740</wp:posOffset>
              </wp:positionH>
              <wp:positionV relativeFrom="paragraph">
                <wp:posOffset>66040</wp:posOffset>
              </wp:positionV>
              <wp:extent cx="3370580" cy="0"/>
              <wp:effectExtent l="10160" t="9525" r="10160" b="9525"/>
              <wp:wrapNone/>
              <wp:docPr id="8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7058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39238" id="Łącznik prosty 9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6.2pt,5.2pt" to="361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  <w:p w:rsidR="00DD00E2" w:rsidRDefault="00DD00E2">
    <w:pPr>
      <w:jc w:val="right"/>
      <w:rPr>
        <w:sz w:val="12"/>
        <w:szCs w:val="12"/>
      </w:rPr>
    </w:pPr>
    <w:r>
      <w:rPr>
        <w:sz w:val="14"/>
        <w:szCs w:val="12"/>
      </w:rPr>
      <w:t xml:space="preserve">Strona </w:t>
    </w:r>
    <w:r>
      <w:rPr>
        <w:b/>
        <w:sz w:val="14"/>
        <w:szCs w:val="12"/>
      </w:rPr>
      <w:fldChar w:fldCharType="begin"/>
    </w:r>
    <w:r>
      <w:rPr>
        <w:b/>
        <w:sz w:val="14"/>
        <w:szCs w:val="12"/>
      </w:rPr>
      <w:instrText xml:space="preserve"> PAGE </w:instrText>
    </w:r>
    <w:r>
      <w:rPr>
        <w:b/>
        <w:sz w:val="14"/>
        <w:szCs w:val="12"/>
      </w:rPr>
      <w:fldChar w:fldCharType="separate"/>
    </w:r>
    <w:r w:rsidR="00AE7729">
      <w:rPr>
        <w:b/>
        <w:noProof/>
        <w:sz w:val="14"/>
        <w:szCs w:val="12"/>
      </w:rPr>
      <w:t>4</w:t>
    </w:r>
    <w:r>
      <w:rPr>
        <w:b/>
        <w:sz w:val="14"/>
        <w:szCs w:val="12"/>
      </w:rPr>
      <w:fldChar w:fldCharType="end"/>
    </w:r>
    <w:r>
      <w:rPr>
        <w:sz w:val="14"/>
        <w:szCs w:val="12"/>
      </w:rPr>
      <w:t xml:space="preserve"> z </w:t>
    </w:r>
    <w:r>
      <w:rPr>
        <w:sz w:val="14"/>
        <w:szCs w:val="12"/>
      </w:rPr>
      <w:fldChar w:fldCharType="begin"/>
    </w:r>
    <w:r>
      <w:rPr>
        <w:sz w:val="14"/>
        <w:szCs w:val="12"/>
      </w:rPr>
      <w:instrText xml:space="preserve"> NUMPAGES \* ARABIC </w:instrText>
    </w:r>
    <w:r>
      <w:rPr>
        <w:sz w:val="14"/>
        <w:szCs w:val="12"/>
      </w:rPr>
      <w:fldChar w:fldCharType="separate"/>
    </w:r>
    <w:r w:rsidR="00AE7729">
      <w:rPr>
        <w:noProof/>
        <w:sz w:val="14"/>
        <w:szCs w:val="12"/>
      </w:rPr>
      <w:t>4</w:t>
    </w:r>
    <w:r>
      <w:rPr>
        <w:sz w:val="14"/>
        <w:szCs w:val="12"/>
      </w:rPr>
      <w:fldChar w:fldCharType="end"/>
    </w:r>
  </w:p>
  <w:p w:rsidR="00DD00E2" w:rsidRDefault="00DD00E2">
    <w:pPr>
      <w:jc w:val="right"/>
      <w:rPr>
        <w:sz w:val="12"/>
        <w:szCs w:val="12"/>
      </w:rPr>
    </w:pPr>
  </w:p>
  <w:p w:rsidR="00DD00E2" w:rsidRDefault="00DD00E2">
    <w:pPr>
      <w:jc w:val="righ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0E2" w:rsidRDefault="00DD00E2">
    <w:pPr>
      <w:jc w:val="right"/>
      <w:rPr>
        <w:sz w:val="12"/>
        <w:szCs w:val="12"/>
        <w:lang w:eastAsia="pl-PL"/>
      </w:rPr>
    </w:pPr>
  </w:p>
  <w:p w:rsidR="00DD00E2" w:rsidRDefault="00632E05">
    <w:pPr>
      <w:jc w:val="right"/>
      <w:rPr>
        <w:sz w:val="12"/>
        <w:szCs w:val="12"/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4144" behindDoc="1" locked="0" layoutInCell="1" allowOverlap="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6325" cy="42100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47" r="-18" b="-47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210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6F6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posOffset>1221740</wp:posOffset>
              </wp:positionH>
              <wp:positionV relativeFrom="paragraph">
                <wp:posOffset>66040</wp:posOffset>
              </wp:positionV>
              <wp:extent cx="3370580" cy="0"/>
              <wp:effectExtent l="10160" t="9525" r="10160" b="9525"/>
              <wp:wrapNone/>
              <wp:docPr id="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7058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748F14" id="Łącznik prosty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6.2pt,5.2pt" to="361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  <w:p w:rsidR="00DD00E2" w:rsidRDefault="00DD00E2">
    <w:pPr>
      <w:jc w:val="right"/>
      <w:rPr>
        <w:sz w:val="12"/>
        <w:szCs w:val="12"/>
      </w:rPr>
    </w:pPr>
    <w:r>
      <w:rPr>
        <w:sz w:val="14"/>
        <w:szCs w:val="12"/>
      </w:rPr>
      <w:t xml:space="preserve">Strona </w:t>
    </w:r>
    <w:r>
      <w:rPr>
        <w:b/>
        <w:sz w:val="14"/>
        <w:szCs w:val="12"/>
      </w:rPr>
      <w:fldChar w:fldCharType="begin"/>
    </w:r>
    <w:r>
      <w:rPr>
        <w:b/>
        <w:sz w:val="14"/>
        <w:szCs w:val="12"/>
      </w:rPr>
      <w:instrText xml:space="preserve"> PAGE </w:instrText>
    </w:r>
    <w:r>
      <w:rPr>
        <w:b/>
        <w:sz w:val="14"/>
        <w:szCs w:val="12"/>
      </w:rPr>
      <w:fldChar w:fldCharType="separate"/>
    </w:r>
    <w:r w:rsidR="004244FE">
      <w:rPr>
        <w:b/>
        <w:noProof/>
        <w:sz w:val="14"/>
        <w:szCs w:val="12"/>
      </w:rPr>
      <w:t>1</w:t>
    </w:r>
    <w:r>
      <w:rPr>
        <w:b/>
        <w:sz w:val="14"/>
        <w:szCs w:val="12"/>
      </w:rPr>
      <w:fldChar w:fldCharType="end"/>
    </w:r>
    <w:r>
      <w:rPr>
        <w:sz w:val="14"/>
        <w:szCs w:val="12"/>
      </w:rPr>
      <w:t xml:space="preserve"> z </w:t>
    </w:r>
    <w:r>
      <w:rPr>
        <w:sz w:val="14"/>
        <w:szCs w:val="12"/>
      </w:rPr>
      <w:fldChar w:fldCharType="begin"/>
    </w:r>
    <w:r>
      <w:rPr>
        <w:sz w:val="14"/>
        <w:szCs w:val="12"/>
      </w:rPr>
      <w:instrText xml:space="preserve"> NUMPAGES \* ARABIC </w:instrText>
    </w:r>
    <w:r>
      <w:rPr>
        <w:sz w:val="14"/>
        <w:szCs w:val="12"/>
      </w:rPr>
      <w:fldChar w:fldCharType="separate"/>
    </w:r>
    <w:r w:rsidR="004244FE">
      <w:rPr>
        <w:noProof/>
        <w:sz w:val="14"/>
        <w:szCs w:val="12"/>
      </w:rPr>
      <w:t>1</w:t>
    </w:r>
    <w:r>
      <w:rPr>
        <w:sz w:val="14"/>
        <w:szCs w:val="12"/>
      </w:rPr>
      <w:fldChar w:fldCharType="end"/>
    </w:r>
  </w:p>
  <w:p w:rsidR="00DD00E2" w:rsidRDefault="00DD00E2">
    <w:pPr>
      <w:jc w:val="right"/>
      <w:rPr>
        <w:sz w:val="12"/>
        <w:szCs w:val="12"/>
      </w:rPr>
    </w:pPr>
  </w:p>
  <w:p w:rsidR="00DD00E2" w:rsidRDefault="00DD00E2">
    <w:pP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036" w:rsidRDefault="00DF5036">
      <w:pPr>
        <w:spacing w:line="240" w:lineRule="auto"/>
      </w:pPr>
      <w:r>
        <w:separator/>
      </w:r>
    </w:p>
  </w:footnote>
  <w:footnote w:type="continuationSeparator" w:id="0">
    <w:p w:rsidR="00DF5036" w:rsidRDefault="00DF50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461"/>
      <w:gridCol w:w="1796"/>
    </w:tblGrid>
    <w:tr w:rsidR="00782ECB" w:rsidTr="003870EF">
      <w:tc>
        <w:tcPr>
          <w:tcW w:w="5461" w:type="dxa"/>
          <w:shd w:val="clear" w:color="auto" w:fill="auto"/>
          <w:vAlign w:val="center"/>
        </w:tcPr>
        <w:p w:rsidR="00782ECB" w:rsidRDefault="00782ECB" w:rsidP="00782ECB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:rsidR="00782ECB" w:rsidRDefault="00782ECB" w:rsidP="00782ECB">
          <w:pPr>
            <w:jc w:val="right"/>
          </w:pPr>
          <w:r>
            <w:rPr>
              <w:sz w:val="14"/>
            </w:rPr>
            <w:t xml:space="preserve">Załącznik nr </w:t>
          </w:r>
          <w:r w:rsidR="00A34450">
            <w:rPr>
              <w:sz w:val="14"/>
            </w:rPr>
            <w:t>9</w:t>
          </w:r>
        </w:p>
      </w:tc>
    </w:tr>
  </w:tbl>
  <w:p w:rsidR="00DD00E2" w:rsidRDefault="004D16F6">
    <w:pPr>
      <w:pStyle w:val="Nagwek"/>
      <w:rPr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5080</wp:posOffset>
              </wp:positionV>
              <wp:extent cx="4596130" cy="5080"/>
              <wp:effectExtent l="7620" t="6985" r="6350" b="6985"/>
              <wp:wrapNone/>
              <wp:docPr id="10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96130" cy="508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BB21D" id="Łącznik prosty 8" o:spid="_x0000_s1026" style="position:absolute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pt" to="36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461"/>
      <w:gridCol w:w="1796"/>
    </w:tblGrid>
    <w:tr w:rsidR="00DD00E2">
      <w:tc>
        <w:tcPr>
          <w:tcW w:w="5461" w:type="dxa"/>
          <w:shd w:val="clear" w:color="auto" w:fill="auto"/>
          <w:vAlign w:val="center"/>
        </w:tcPr>
        <w:p w:rsidR="00DD00E2" w:rsidRDefault="00DD00E2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:rsidR="00DD00E2" w:rsidRDefault="00DD00E2">
          <w:pPr>
            <w:jc w:val="right"/>
          </w:pPr>
          <w:r>
            <w:rPr>
              <w:sz w:val="14"/>
            </w:rPr>
            <w:t xml:space="preserve">Załącznik nr </w:t>
          </w:r>
          <w:r w:rsidR="00A34450">
            <w:rPr>
              <w:sz w:val="14"/>
            </w:rPr>
            <w:t>9</w:t>
          </w:r>
        </w:p>
      </w:tc>
    </w:tr>
  </w:tbl>
  <w:p w:rsidR="00DD00E2" w:rsidRDefault="004D16F6">
    <w:pPr>
      <w:pStyle w:val="Nagwek"/>
      <w:tabs>
        <w:tab w:val="clear" w:pos="7371"/>
      </w:tabs>
      <w:rPr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16510</wp:posOffset>
              </wp:positionV>
              <wp:extent cx="4596130" cy="0"/>
              <wp:effectExtent l="13335" t="8890" r="10160" b="10160"/>
              <wp:wrapNone/>
              <wp:docPr id="6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9613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33B91" id="Łącznik prosty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1.3pt" to="362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Awybr"/>
      <w:lvlText w:val=""/>
      <w:lvlJc w:val="left"/>
      <w:pPr>
        <w:tabs>
          <w:tab w:val="num" w:pos="0"/>
        </w:tabs>
        <w:ind w:left="473" w:hanging="360"/>
      </w:pPr>
      <w:rPr>
        <w:rFonts w:ascii="Wingdings" w:hAnsi="Wingdings" w:cs="Wingdings" w:hint="default"/>
        <w:b w:val="0"/>
        <w:i w:val="0"/>
        <w:color w:val="auto"/>
        <w:position w:val="0"/>
        <w:sz w:val="28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pacing w:val="0"/>
        <w:szCs w:val="16"/>
        <w:shd w:val="clear" w:color="auto" w:fill="FFFFFF"/>
        <w:lang w:val="pl-PL" w:eastAsia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pStyle w:val="Lex5tiret"/>
      <w:lvlText w:val="-"/>
      <w:lvlJc w:val="left"/>
      <w:pPr>
        <w:tabs>
          <w:tab w:val="num" w:pos="0"/>
        </w:tabs>
        <w:ind w:left="1428" w:hanging="360"/>
      </w:pPr>
      <w:rPr>
        <w:rFonts w:ascii="Liberation Serif" w:hAnsi="Liberation Serif" w:cs="Liberation Serif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00"/>
        <w:spacing w:val="0"/>
        <w:szCs w:val="16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Lex4litera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Lex3ustp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pStyle w:val="INSTRUMENTLISTANUMEROWANA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Lex2punkt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Akapitzlis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INSTRUMBULLETOWANA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7030A0"/>
      </w:rPr>
    </w:lvl>
  </w:abstractNum>
  <w:abstractNum w:abstractNumId="11" w15:restartNumberingAfterBreak="0">
    <w:nsid w:val="016E15A0"/>
    <w:multiLevelType w:val="hybridMultilevel"/>
    <w:tmpl w:val="BC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77F80"/>
    <w:multiLevelType w:val="hybridMultilevel"/>
    <w:tmpl w:val="58FE84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B3C31"/>
    <w:multiLevelType w:val="hybridMultilevel"/>
    <w:tmpl w:val="ADF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108A1"/>
    <w:multiLevelType w:val="hybridMultilevel"/>
    <w:tmpl w:val="FBF2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24133"/>
    <w:multiLevelType w:val="hybridMultilevel"/>
    <w:tmpl w:val="10365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55E71"/>
    <w:multiLevelType w:val="hybridMultilevel"/>
    <w:tmpl w:val="C040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6"/>
  </w:num>
  <w:num w:numId="16">
    <w:abstractNumId w:val="13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E1"/>
    <w:rsid w:val="000A65CF"/>
    <w:rsid w:val="00160EEC"/>
    <w:rsid w:val="001A3BD6"/>
    <w:rsid w:val="0020441D"/>
    <w:rsid w:val="00277483"/>
    <w:rsid w:val="00292609"/>
    <w:rsid w:val="002C6BB1"/>
    <w:rsid w:val="00320BF9"/>
    <w:rsid w:val="00354AC9"/>
    <w:rsid w:val="003870EF"/>
    <w:rsid w:val="00411320"/>
    <w:rsid w:val="004244FE"/>
    <w:rsid w:val="00446FDB"/>
    <w:rsid w:val="00460CC9"/>
    <w:rsid w:val="004D16F6"/>
    <w:rsid w:val="00506D19"/>
    <w:rsid w:val="005E3998"/>
    <w:rsid w:val="006013DF"/>
    <w:rsid w:val="00632E05"/>
    <w:rsid w:val="00723D55"/>
    <w:rsid w:val="00725B78"/>
    <w:rsid w:val="00782ECB"/>
    <w:rsid w:val="009E1B96"/>
    <w:rsid w:val="00A34450"/>
    <w:rsid w:val="00AB422A"/>
    <w:rsid w:val="00AE32F6"/>
    <w:rsid w:val="00AE7729"/>
    <w:rsid w:val="00B04189"/>
    <w:rsid w:val="00B33B4F"/>
    <w:rsid w:val="00B376E1"/>
    <w:rsid w:val="00BD152F"/>
    <w:rsid w:val="00BD4784"/>
    <w:rsid w:val="00BF4ECF"/>
    <w:rsid w:val="00C20229"/>
    <w:rsid w:val="00CC4746"/>
    <w:rsid w:val="00D30F09"/>
    <w:rsid w:val="00D51E64"/>
    <w:rsid w:val="00DD00E2"/>
    <w:rsid w:val="00DF5036"/>
    <w:rsid w:val="00E31D08"/>
    <w:rsid w:val="00E566A7"/>
    <w:rsid w:val="00EB6824"/>
    <w:rsid w:val="00F64053"/>
    <w:rsid w:val="00F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C145C4"/>
  <w15:docId w15:val="{DFB6F70F-844E-46B5-9195-EC46BAFD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styleId="Nagwek1">
    <w:name w:val="heading 1"/>
    <w:basedOn w:val="Domylnie"/>
    <w:next w:val="Normalny"/>
    <w:qFormat/>
    <w:pPr>
      <w:keepNext/>
      <w:numPr>
        <w:numId w:val="1"/>
      </w:numPr>
      <w:spacing w:after="0" w:line="100" w:lineRule="atLeast"/>
      <w:outlineLvl w:val="0"/>
    </w:pPr>
    <w:rPr>
      <w:rFonts w:ascii="Museo 900" w:hAnsi="Museo 900" w:cs="Museo 900"/>
      <w:sz w:val="44"/>
      <w:szCs w:val="24"/>
    </w:rPr>
  </w:style>
  <w:style w:type="paragraph" w:styleId="Nagwek2">
    <w:name w:val="heading 2"/>
    <w:basedOn w:val="Nagwek1"/>
    <w:next w:val="Normalny"/>
    <w:qFormat/>
    <w:pPr>
      <w:keepLines/>
      <w:numPr>
        <w:ilvl w:val="1"/>
      </w:numPr>
      <w:spacing w:before="320" w:after="120"/>
      <w:outlineLvl w:val="1"/>
    </w:pPr>
    <w:rPr>
      <w:rFonts w:ascii="Museo 700" w:hAnsi="Museo 700" w:cs="Museo 700"/>
      <w:bCs/>
      <w:sz w:val="3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60"/>
      <w:ind w:left="708" w:firstLine="0"/>
      <w:textAlignment w:val="baseline"/>
      <w:outlineLvl w:val="2"/>
    </w:pPr>
    <w:rPr>
      <w:rFonts w:ascii="Museo 100" w:eastAsia="Times New Roman" w:hAnsi="Museo 100" w:cs="Museo 100"/>
      <w:bCs/>
      <w:sz w:val="52"/>
      <w:szCs w:val="26"/>
    </w:rPr>
  </w:style>
  <w:style w:type="paragraph" w:styleId="Nagwek4">
    <w:name w:val="heading 4"/>
    <w:basedOn w:val="Nagwek3"/>
    <w:next w:val="INSTRUMENTOPIS"/>
    <w:qFormat/>
    <w:pPr>
      <w:keepLines/>
      <w:numPr>
        <w:ilvl w:val="3"/>
      </w:numPr>
      <w:spacing w:before="160" w:after="120"/>
      <w:outlineLvl w:val="3"/>
    </w:pPr>
    <w:rPr>
      <w:bCs w:val="0"/>
      <w:iCs/>
      <w:sz w:val="28"/>
    </w:rPr>
  </w:style>
  <w:style w:type="paragraph" w:styleId="Nagwek5">
    <w:name w:val="heading 5"/>
    <w:basedOn w:val="Nagwek4"/>
    <w:next w:val="Normalny"/>
    <w:qFormat/>
    <w:pPr>
      <w:numPr>
        <w:ilvl w:val="4"/>
      </w:numPr>
      <w:spacing w:before="40" w:after="0"/>
      <w:outlineLvl w:val="4"/>
    </w:pPr>
    <w:rPr>
      <w:rFonts w:ascii="Museo 700" w:hAnsi="Museo 700" w:cs="Museo 700"/>
      <w:sz w:val="20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40" w:line="360" w:lineRule="auto"/>
      <w:jc w:val="center"/>
      <w:outlineLvl w:val="5"/>
    </w:pPr>
    <w:rPr>
      <w:rFonts w:ascii="Museo 700" w:eastAsia="Times New Roman" w:hAnsi="Museo 700" w:cs="Museo 7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3z0">
    <w:name w:val="WW8Num3z0"/>
    <w:rPr>
      <w:rFonts w:ascii="Symbol" w:eastAsia="Times New Roman" w:hAnsi="Symbol" w:cs="Symbol" w:hint="default"/>
      <w:color w:val="000000"/>
      <w:spacing w:val="0"/>
      <w:szCs w:val="16"/>
      <w:shd w:val="clear" w:color="auto" w:fill="FFFFFF"/>
      <w:lang w:val="pl-PL" w:eastAsia="pl-PL"/>
    </w:rPr>
  </w:style>
  <w:style w:type="character" w:customStyle="1" w:styleId="WW8Num4z0">
    <w:name w:val="WW8Num4z0"/>
    <w:rPr>
      <w:rFonts w:ascii="Liberation Serif" w:hAnsi="Liberation Serif" w:cs="Liberation Serif" w:hint="default"/>
    </w:rPr>
  </w:style>
  <w:style w:type="character" w:customStyle="1" w:styleId="WW8Num5z0">
    <w:name w:val="WW8Num5z0"/>
    <w:rPr>
      <w:rFonts w:ascii="Wingdings" w:eastAsia="Times New Roman" w:hAnsi="Wingdings" w:cs="Wingdings" w:hint="default"/>
      <w:color w:val="000000"/>
      <w:spacing w:val="0"/>
      <w:szCs w:val="16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  <w:color w:val="7030A0"/>
    </w:rPr>
  </w:style>
  <w:style w:type="character" w:customStyle="1" w:styleId="WW8Num11z0">
    <w:name w:val="WW8Num11z0"/>
    <w:rPr>
      <w:rFonts w:ascii="Symbol" w:hAnsi="Symbol" w:cs="Symbol" w:hint="default"/>
      <w:color w:val="7030A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Museo 300" w:hAnsi="Museo 300" w:cs="Museo 300"/>
      <w:b w:val="0"/>
    </w:rPr>
  </w:style>
  <w:style w:type="character" w:customStyle="1" w:styleId="WW8Num44z0">
    <w:name w:val="WW8Num44z0"/>
    <w:rPr>
      <w:rFonts w:ascii="Symbol" w:eastAsia="Times New Roman" w:hAnsi="Symbol" w:cs="Symbol" w:hint="default"/>
      <w:color w:val="000000"/>
      <w:spacing w:val="0"/>
      <w:szCs w:val="16"/>
      <w:shd w:val="clear" w:color="auto" w:fill="FFFFFF"/>
      <w:lang w:val="pl-PL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Wingdings" w:eastAsia="Times New Roman" w:hAnsi="Wingdings" w:cs="Wingdings" w:hint="default"/>
      <w:color w:val="000000"/>
      <w:spacing w:val="0"/>
      <w:szCs w:val="16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ascii="Museo 300" w:hAnsi="Museo 300" w:cs="Museo 300"/>
      <w:b w:val="0"/>
    </w:rPr>
  </w:style>
  <w:style w:type="character" w:customStyle="1" w:styleId="WW8Num49z0">
    <w:name w:val="WW8Num49z0"/>
    <w:rPr>
      <w:rFonts w:ascii="OpenSymbol" w:hAnsi="OpenSymbol" w:cs="OpenSymbol"/>
      <w:b w:val="0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  <w:rPr>
      <w:rFonts w:ascii="Museo 300" w:eastAsia="Calibri" w:hAnsi="Museo 300" w:cs="Times New Roman" w:hint="default"/>
    </w:rPr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  <w:rPr>
      <w:rFonts w:ascii="Courier New" w:hAnsi="Courier New" w:cs="Courier New" w:hint="default"/>
    </w:rPr>
  </w:style>
  <w:style w:type="character" w:customStyle="1" w:styleId="WW8Num54z2">
    <w:name w:val="WW8Num54z2"/>
    <w:rPr>
      <w:rFonts w:ascii="Wingdings" w:hAnsi="Wingdings" w:cs="Wingdings" w:hint="default"/>
    </w:rPr>
  </w:style>
  <w:style w:type="character" w:customStyle="1" w:styleId="WW8Num54z3">
    <w:name w:val="WW8Num54z3"/>
    <w:rPr>
      <w:rFonts w:ascii="Symbol" w:hAnsi="Symbol" w:cs="Symbol" w:hint="default"/>
    </w:rPr>
  </w:style>
  <w:style w:type="character" w:customStyle="1" w:styleId="WW8Num55z0">
    <w:name w:val="WW8Num55z0"/>
    <w:rPr>
      <w:rFonts w:ascii="Symbol" w:hAnsi="Symbol" w:cs="Symbol" w:hint="default"/>
      <w:color w:val="7030A0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Symbol" w:hAnsi="Symbol" w:cs="Symbol" w:hint="default"/>
      <w:color w:val="7030A0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0">
    <w:name w:val="WW8Num57z0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rebuchet MS" w:hAnsi="Trebuchet MS" w:cs="Trebuchet MS"/>
      <w:spacing w:val="-2"/>
      <w:sz w:val="16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1Znak">
    <w:name w:val="Nagłówek 1 Znak"/>
    <w:rPr>
      <w:rFonts w:ascii="Museo 900" w:eastAsia="Times New Roman" w:hAnsi="Museo 900" w:cs="Times New Roman"/>
      <w:sz w:val="44"/>
      <w:szCs w:val="24"/>
    </w:rPr>
  </w:style>
  <w:style w:type="character" w:customStyle="1" w:styleId="Nagwek2Znak">
    <w:name w:val="Nagłówek 2 Znak"/>
    <w:rPr>
      <w:rFonts w:ascii="Museo 700" w:eastAsia="Times New Roman" w:hAnsi="Museo 700" w:cs="Times New Roman"/>
      <w:bCs/>
      <w:sz w:val="36"/>
      <w:szCs w:val="2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b/>
      <w:color w:val="78A22F"/>
      <w:spacing w:val="-2"/>
      <w:sz w:val="44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i/>
      <w:color w:val="00000A"/>
      <w:spacing w:val="-2"/>
      <w:sz w:val="16"/>
      <w:szCs w:val="20"/>
    </w:rPr>
  </w:style>
  <w:style w:type="character" w:customStyle="1" w:styleId="Heading3Char">
    <w:name w:val="Heading 3 Char"/>
    <w:rPr>
      <w:rFonts w:ascii="Museo 700" w:eastAsia="Times New Roman" w:hAnsi="Museo 700" w:cs="Museo 700"/>
      <w:b/>
      <w:color w:val="78A22F"/>
      <w:spacing w:val="-2"/>
      <w:sz w:val="32"/>
      <w:szCs w:val="20"/>
    </w:rPr>
  </w:style>
  <w:style w:type="character" w:customStyle="1" w:styleId="Heading5Char">
    <w:name w:val="Heading 5 Char"/>
    <w:rPr>
      <w:rFonts w:ascii="Trebuchet MS" w:eastAsia="Times New Roman" w:hAnsi="Trebuchet MS" w:cs="Museo 300"/>
      <w:b/>
      <w:color w:val="000000"/>
      <w:spacing w:val="-2"/>
      <w:sz w:val="16"/>
      <w:szCs w:val="20"/>
    </w:rPr>
  </w:style>
  <w:style w:type="character" w:customStyle="1" w:styleId="Heading8Char">
    <w:name w:val="Heading 8 Char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rPr>
      <w:rFonts w:ascii="Museo 100" w:eastAsia="Times New Roman" w:hAnsi="Museo 100" w:cs="Arial"/>
      <w:bCs/>
      <w:spacing w:val="-2"/>
      <w:sz w:val="52"/>
      <w:szCs w:val="26"/>
    </w:rPr>
  </w:style>
  <w:style w:type="character" w:customStyle="1" w:styleId="TytuZnak">
    <w:name w:val="Tytuł Znak"/>
    <w:rPr>
      <w:rFonts w:ascii="Museo 100" w:eastAsia="Times New Roman" w:hAnsi="Museo 100" w:cs="Times New Roman"/>
      <w:spacing w:val="-2"/>
      <w:sz w:val="112"/>
      <w:szCs w:val="24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character" w:customStyle="1" w:styleId="Tekstpodstawowywcity2Znak">
    <w:name w:val="Tekst podstawowy wcięty 2 Znak"/>
    <w:rPr>
      <w:rFonts w:ascii="Trebuchet MS" w:hAnsi="Trebuchet MS" w:cs="Trebuchet MS"/>
      <w:spacing w:val="-2"/>
      <w:sz w:val="16"/>
    </w:rPr>
  </w:style>
  <w:style w:type="character" w:customStyle="1" w:styleId="TekstpodstawowywcityZnak">
    <w:name w:val="Tekst podstawowy wcięty Znak"/>
    <w:rPr>
      <w:rFonts w:ascii="Trebuchet MS" w:hAnsi="Trebuchet MS" w:cs="Trebuchet MS"/>
      <w:spacing w:val="-2"/>
      <w:sz w:val="16"/>
    </w:rPr>
  </w:style>
  <w:style w:type="character" w:customStyle="1" w:styleId="Tekstpodstawowy2Znak">
    <w:name w:val="Tekst podstawowy 2 Znak"/>
    <w:rPr>
      <w:rFonts w:ascii="Trebuchet MS" w:hAnsi="Trebuchet MS" w:cs="Trebuchet MS"/>
      <w:spacing w:val="-2"/>
      <w:sz w:val="16"/>
    </w:rPr>
  </w:style>
  <w:style w:type="character" w:styleId="Uwydatnienie">
    <w:name w:val="Emphasis"/>
    <w:qFormat/>
    <w:rPr>
      <w:i/>
      <w:iCs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NagwekZnak">
    <w:name w:val="Nagłówek Znak"/>
    <w:rPr>
      <w:rFonts w:ascii="Trebuchet MS" w:eastAsia="Times New Roman" w:hAnsi="Trebuchet MS" w:cs="Times New Roman"/>
      <w:spacing w:val="-2"/>
      <w:sz w:val="16"/>
    </w:rPr>
  </w:style>
  <w:style w:type="character" w:customStyle="1" w:styleId="BezodstpwZnak">
    <w:name w:val="Bez odstępów Znak"/>
    <w:rPr>
      <w:rFonts w:ascii="Times New Roman" w:eastAsia="Arial" w:hAnsi="Times New Roman" w:cs="Times New Roman"/>
      <w:sz w:val="24"/>
      <w:szCs w:val="24"/>
      <w:lang w:val="pl-PL" w:bidi="ar-SA"/>
    </w:rPr>
  </w:style>
  <w:style w:type="character" w:customStyle="1" w:styleId="TekstdymkaZnak">
    <w:name w:val="Tekst dymka Znak"/>
    <w:rPr>
      <w:rFonts w:ascii="Tahoma" w:hAnsi="Tahoma" w:cs="Tahoma"/>
      <w:spacing w:val="-2"/>
      <w:sz w:val="16"/>
      <w:szCs w:val="16"/>
    </w:rPr>
  </w:style>
  <w:style w:type="character" w:customStyle="1" w:styleId="StopkaZnak">
    <w:name w:val="Stopka Znak"/>
    <w:rPr>
      <w:rFonts w:ascii="Trebuchet MS" w:hAnsi="Trebuchet MS" w:cs="Trebuchet MS"/>
      <w:spacing w:val="-2"/>
      <w:sz w:val="16"/>
    </w:rPr>
  </w:style>
  <w:style w:type="character" w:customStyle="1" w:styleId="ZARamkaZnak">
    <w:name w:val="ZAŁ Ramka Znak"/>
    <w:rPr>
      <w:rFonts w:ascii="Trebuchet MS" w:hAnsi="Trebuchet MS" w:cs="Trebuchet MS"/>
      <w:spacing w:val="-2"/>
      <w:sz w:val="16"/>
    </w:rPr>
  </w:style>
  <w:style w:type="character" w:customStyle="1" w:styleId="Nagwek4Znak">
    <w:name w:val="Nagłówek 4 Znak"/>
    <w:rPr>
      <w:rFonts w:ascii="Museo 100" w:eastAsia="Times New Roman" w:hAnsi="Museo 100" w:cs="Times New Roman"/>
      <w:iCs/>
      <w:spacing w:val="-2"/>
      <w:sz w:val="28"/>
      <w:szCs w:val="26"/>
    </w:rPr>
  </w:style>
  <w:style w:type="character" w:customStyle="1" w:styleId="INSTRUMENTOPISZnak">
    <w:name w:val="INSTRUMENT_OPIS Znak"/>
    <w:rPr>
      <w:rFonts w:ascii="Trebuchet MS" w:hAnsi="Trebuchet MS" w:cs="Trebuchet MS"/>
      <w:spacing w:val="-2"/>
      <w:sz w:val="16"/>
    </w:rPr>
  </w:style>
  <w:style w:type="character" w:customStyle="1" w:styleId="LexZacznik">
    <w:name w:val="Lex Załącznik"/>
    <w:rPr>
      <w:rFonts w:ascii="Trebuchet MS" w:hAnsi="Trebuchet MS" w:cs="Trebuchet MS"/>
      <w:b w:val="0"/>
      <w:strike w:val="0"/>
      <w:dstrike w:val="0"/>
      <w:color w:val="auto"/>
      <w:szCs w:val="24"/>
      <w:u w:val="dotted"/>
      <w:bdr w:val="single" w:sz="12" w:space="0" w:color="D8EAB4"/>
      <w:shd w:val="clear" w:color="auto" w:fill="D8EAB4"/>
    </w:rPr>
  </w:style>
  <w:style w:type="character" w:customStyle="1" w:styleId="INSTRUMENTLISTANUMEROWANAZnak">
    <w:name w:val="INSTRUMENT_LISTA NUMEROWANA Znak"/>
    <w:rPr>
      <w:rFonts w:ascii="Trebuchet MS" w:hAnsi="Trebuchet MS" w:cs="Trebuchet MS"/>
      <w:spacing w:val="-2"/>
      <w:sz w:val="16"/>
    </w:rPr>
  </w:style>
  <w:style w:type="character" w:customStyle="1" w:styleId="Nagwek5Znak">
    <w:name w:val="Nagłówek 5 Znak"/>
    <w:rPr>
      <w:rFonts w:ascii="Museo 700" w:eastAsia="Times New Roman" w:hAnsi="Museo 700" w:cs="Times New Roman"/>
      <w:iCs/>
      <w:spacing w:val="-2"/>
      <w:sz w:val="20"/>
      <w:szCs w:val="26"/>
    </w:rPr>
  </w:style>
  <w:style w:type="character" w:customStyle="1" w:styleId="INSTRUMBULLETOWANAZnak">
    <w:name w:val="INSTRUM_BULLETOWANA Znak"/>
    <w:rPr>
      <w:rFonts w:ascii="Trebuchet MS" w:hAnsi="Trebuchet MS" w:cs="Trebuchet MS"/>
      <w:spacing w:val="-2"/>
      <w:sz w:val="16"/>
    </w:rPr>
  </w:style>
  <w:style w:type="character" w:customStyle="1" w:styleId="LISTAZWYKLAZnak">
    <w:name w:val="LISTA ZWYKLA Znak"/>
    <w:rPr>
      <w:rFonts w:ascii="Trebuchet MS" w:hAnsi="Trebuchet MS" w:cs="Trebuchet MS"/>
      <w:spacing w:val="-2"/>
      <w:sz w:val="16"/>
    </w:rPr>
  </w:style>
  <w:style w:type="character" w:customStyle="1" w:styleId="ZAWyrLekkie">
    <w:name w:val="ZAŁ WyrLekkie"/>
    <w:rPr>
      <w:rFonts w:ascii="Trebuchet MS" w:hAnsi="Trebuchet MS" w:cs="Trebuchet MS"/>
      <w:b/>
      <w:caps/>
      <w:color w:val="84A311"/>
      <w:sz w:val="16"/>
      <w:shd w:val="clear" w:color="auto" w:fill="auto"/>
    </w:rPr>
  </w:style>
  <w:style w:type="character" w:customStyle="1" w:styleId="WYMAGANIEOBOWIZKOWEZnak">
    <w:name w:val="WYMAGANIE OBOWIĄZKOWE Znak"/>
    <w:rPr>
      <w:rFonts w:ascii="Trebuchet MS" w:hAnsi="Trebuchet MS" w:cs="Trebuchet MS"/>
      <w:spacing w:val="-2"/>
      <w:sz w:val="16"/>
    </w:rPr>
  </w:style>
  <w:style w:type="character" w:customStyle="1" w:styleId="ZAWyrMocne">
    <w:name w:val="ZAŁ WyrMocne"/>
    <w:rPr>
      <w:rFonts w:ascii="Trebuchet MS" w:hAnsi="Trebuchet MS" w:cs="Trebuchet MS"/>
      <w:b w:val="0"/>
      <w:caps w:val="0"/>
      <w:smallCaps w:val="0"/>
      <w:color w:val="FFFFFF"/>
      <w:sz w:val="16"/>
      <w:bdr w:val="single" w:sz="12" w:space="0" w:color="084CA1"/>
      <w:shd w:val="clear" w:color="auto" w:fill="084CA1"/>
    </w:rPr>
  </w:style>
  <w:style w:type="character" w:customStyle="1" w:styleId="Nagwek6Znak">
    <w:name w:val="Nagłówek 6 Znak"/>
    <w:rPr>
      <w:rFonts w:ascii="Museo 700" w:eastAsia="Times New Roman" w:hAnsi="Museo 700" w:cs="Times New Roman"/>
      <w:spacing w:val="-2"/>
      <w:sz w:val="16"/>
    </w:rPr>
  </w:style>
  <w:style w:type="character" w:styleId="Hipercze">
    <w:name w:val="Hyperlink"/>
    <w:rPr>
      <w:rFonts w:ascii="Museo 500" w:hAnsi="Museo 500" w:cs="Museo 500"/>
      <w:b w:val="0"/>
      <w:color w:val="084CA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Calibri" w:eastAsia="WenQuanYi Zen Hei" w:hAnsi="Calibri" w:cs="Times New Roman"/>
      <w:kern w:val="1"/>
      <w:sz w:val="16"/>
      <w:szCs w:val="20"/>
    </w:rPr>
  </w:style>
  <w:style w:type="character" w:customStyle="1" w:styleId="TematkomentarzaZnak">
    <w:name w:val="Temat komentarza Znak"/>
    <w:rPr>
      <w:rFonts w:ascii="Calibri" w:eastAsia="WenQuanYi Zen Hei" w:hAnsi="Calibri" w:cs="Times New Roman"/>
      <w:b/>
      <w:bCs/>
      <w:kern w:val="1"/>
      <w:sz w:val="16"/>
      <w:szCs w:val="20"/>
    </w:rPr>
  </w:style>
  <w:style w:type="character" w:customStyle="1" w:styleId="Semi-bold">
    <w:name w:val="Semi-bold"/>
    <w:rPr>
      <w:rFonts w:ascii="Museo 500" w:hAnsi="Museo 500" w:cs="Museo 500"/>
      <w:color w:val="auto"/>
      <w:sz w:val="21"/>
    </w:rPr>
  </w:style>
  <w:style w:type="character" w:customStyle="1" w:styleId="ja8a271bk4o5">
    <w:name w:val="ja8a271bk4o5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ct22o5fx7">
    <w:name w:val="ct22o5fx7"/>
    <w:basedOn w:val="Domylnaczcionkaakapitu1"/>
  </w:style>
  <w:style w:type="character" w:customStyle="1" w:styleId="TekstprzypisukocowegoZnak">
    <w:name w:val="Tekst przypisu końcowego Znak"/>
    <w:rPr>
      <w:rFonts w:ascii="Calibri" w:eastAsia="WenQuanYi Zen Hei" w:hAnsi="Calibri" w:cs="Calibri"/>
      <w:kern w:val="1"/>
      <w:sz w:val="16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LexTytuowyZnak">
    <w:name w:val="Lex Tytułowy Znak"/>
    <w:rPr>
      <w:rFonts w:ascii="Museo 700" w:eastAsia="Times New Roman" w:hAnsi="Museo 700" w:cs="Times New Roman"/>
      <w:bCs w:val="0"/>
      <w:sz w:val="40"/>
      <w:szCs w:val="20"/>
    </w:rPr>
  </w:style>
  <w:style w:type="character" w:customStyle="1" w:styleId="AkapitzlistZnak">
    <w:name w:val="Akapit z listą Znak"/>
    <w:rPr>
      <w:rFonts w:ascii="Trebuchet MS" w:hAnsi="Trebuchet MS" w:cs="Trebuchet MS"/>
      <w:spacing w:val="-2"/>
      <w:sz w:val="16"/>
    </w:rPr>
  </w:style>
  <w:style w:type="character" w:customStyle="1" w:styleId="h1Znak">
    <w:name w:val="h1 Znak"/>
    <w:rPr>
      <w:rFonts w:ascii="Museo 700" w:hAnsi="Museo 700" w:cs="Museo 700"/>
      <w:spacing w:val="-4"/>
      <w:sz w:val="28"/>
      <w:lang w:val="en-US" w:bidi="ar-SA"/>
    </w:rPr>
  </w:style>
  <w:style w:type="character" w:customStyle="1" w:styleId="ZAh2Znak">
    <w:name w:val="ZAŁ h2 Znak"/>
    <w:rPr>
      <w:rFonts w:ascii="Trebuchet MS" w:hAnsi="Trebuchet MS" w:cs="Trebuchet MS"/>
      <w:b/>
      <w:spacing w:val="-4"/>
      <w:sz w:val="16"/>
      <w:lang w:val="pl-PL" w:bidi="ar-SA"/>
    </w:rPr>
  </w:style>
  <w:style w:type="character" w:customStyle="1" w:styleId="Lex2punktZnak">
    <w:name w:val="Lex 2 (punkt) Znak"/>
    <w:rPr>
      <w:rFonts w:ascii="Trebuchet MS" w:hAnsi="Trebuchet MS" w:cs="Trebuchet MS"/>
      <w:spacing w:val="-4"/>
      <w:sz w:val="16"/>
      <w:lang w:val="en-US"/>
    </w:rPr>
  </w:style>
  <w:style w:type="character" w:customStyle="1" w:styleId="Lex3ustpZnak">
    <w:name w:val="Lex 3 (ustęp) Znak"/>
    <w:rPr>
      <w:rFonts w:ascii="Trebuchet MS" w:hAnsi="Trebuchet MS" w:cs="Trebuchet MS"/>
      <w:spacing w:val="-4"/>
      <w:sz w:val="16"/>
      <w:lang w:val="en-US"/>
    </w:rPr>
  </w:style>
  <w:style w:type="character" w:customStyle="1" w:styleId="Lex4literaZnak">
    <w:name w:val="Lex 4 (litera) Znak"/>
    <w:rPr>
      <w:rFonts w:ascii="Trebuchet MS" w:hAnsi="Trebuchet MS" w:cs="Trebuchet MS"/>
      <w:spacing w:val="-4"/>
      <w:sz w:val="16"/>
      <w:lang w:val="en-US"/>
    </w:rPr>
  </w:style>
  <w:style w:type="character" w:customStyle="1" w:styleId="Lex5tiretZnak">
    <w:name w:val="Lex 5 (tiret) Znak"/>
    <w:rPr>
      <w:rFonts w:ascii="Trebuchet MS" w:hAnsi="Trebuchet MS" w:cs="Trebuchet MS"/>
      <w:spacing w:val="-4"/>
      <w:sz w:val="16"/>
      <w:lang w:val="en-US"/>
    </w:rPr>
  </w:style>
  <w:style w:type="character" w:customStyle="1" w:styleId="CytatZnak">
    <w:name w:val="Cytat Znak"/>
    <w:rPr>
      <w:rFonts w:ascii="Museo 300" w:hAnsi="Museo 300" w:cs="Museo 300"/>
      <w:i/>
      <w:iCs/>
      <w:color w:val="404040"/>
      <w:spacing w:val="-2"/>
      <w:sz w:val="20"/>
    </w:rPr>
  </w:style>
  <w:style w:type="character" w:styleId="Tekstzastpczy">
    <w:name w:val="Placeholder Text"/>
    <w:rPr>
      <w:color w:val="808080"/>
    </w:rPr>
  </w:style>
  <w:style w:type="character" w:customStyle="1" w:styleId="Spistreci1Znak">
    <w:name w:val="Spis treści 1 Znak"/>
    <w:rPr>
      <w:rFonts w:ascii="Museo Sans 900" w:hAnsi="Museo Sans 900" w:cs="Calibri"/>
      <w:bCs/>
      <w:caps/>
      <w:spacing w:val="-2"/>
      <w:szCs w:val="20"/>
    </w:rPr>
  </w:style>
  <w:style w:type="character" w:customStyle="1" w:styleId="Spistreci2Znak">
    <w:name w:val="Spis treści 2 Znak"/>
    <w:rPr>
      <w:rFonts w:ascii="Museo 500" w:hAnsi="Museo 500" w:cs="Calibri"/>
      <w:iCs/>
      <w:spacing w:val="-2"/>
      <w:sz w:val="16"/>
      <w:szCs w:val="20"/>
    </w:rPr>
  </w:style>
  <w:style w:type="character" w:customStyle="1" w:styleId="ZAh1Znak">
    <w:name w:val="ZAŁ h1 Znak"/>
    <w:rPr>
      <w:rFonts w:ascii="Trebuchet MS" w:hAnsi="Trebuchet MS" w:cs="Trebuchet MS"/>
      <w:b/>
      <w:color w:val="084CA1"/>
      <w:spacing w:val="-8"/>
      <w:sz w:val="36"/>
      <w:shd w:val="clear" w:color="auto" w:fill="D2E5FC"/>
    </w:rPr>
  </w:style>
  <w:style w:type="character" w:customStyle="1" w:styleId="ZANagwektabeliZnak">
    <w:name w:val="ZAŁ Nagłówek tabeli Znak"/>
    <w:rPr>
      <w:rFonts w:ascii="Trebuchet MS" w:hAnsi="Trebuchet MS" w:cs="Trebuchet MS"/>
      <w:b/>
      <w:spacing w:val="-2"/>
      <w:sz w:val="19"/>
    </w:rPr>
  </w:style>
  <w:style w:type="character" w:customStyle="1" w:styleId="ZAPodpispolaZnak">
    <w:name w:val="ZAŁ Podpis pola Znak"/>
    <w:rPr>
      <w:rFonts w:ascii="Trebuchet MS" w:hAnsi="Trebuchet MS" w:cs="Trebuchet MS"/>
      <w:b/>
      <w:color w:val="808080"/>
      <w:spacing w:val="-2"/>
      <w:sz w:val="12"/>
    </w:rPr>
  </w:style>
  <w:style w:type="character" w:customStyle="1" w:styleId="Styl1">
    <w:name w:val="Styl1"/>
    <w:rPr>
      <w:rFonts w:ascii="Museo 700" w:hAnsi="Museo 700" w:cs="Museo 700"/>
      <w:color w:val="CE181E"/>
    </w:rPr>
  </w:style>
  <w:style w:type="character" w:customStyle="1" w:styleId="ZAdowypelnienia">
    <w:name w:val="ZAŁ do wypelnienia"/>
    <w:rPr>
      <w:color w:val="auto"/>
      <w:shd w:val="clear" w:color="auto" w:fill="D8EAB4"/>
    </w:rPr>
  </w:style>
  <w:style w:type="character" w:customStyle="1" w:styleId="ZAwybrZnak">
    <w:name w:val="ZAŁ wybór Znak"/>
    <w:rPr>
      <w:rFonts w:ascii="Trebuchet MS" w:hAnsi="Trebuchet MS" w:cs="Trebuchet MS"/>
      <w:spacing w:val="-2"/>
      <w:sz w:val="16"/>
    </w:rPr>
  </w:style>
  <w:style w:type="character" w:customStyle="1" w:styleId="h2Znak">
    <w:name w:val="h2 Znak"/>
    <w:rPr>
      <w:rFonts w:ascii="Museo 700" w:hAnsi="Museo 700" w:cs="Museo 700"/>
      <w:spacing w:val="-4"/>
      <w:sz w:val="24"/>
      <w:lang w:val="pl-PL" w:bidi="ar-SA"/>
    </w:rPr>
  </w:style>
  <w:style w:type="paragraph" w:customStyle="1" w:styleId="Heading">
    <w:name w:val="Heading"/>
    <w:basedOn w:val="Normalny"/>
    <w:next w:val="Normalny"/>
    <w:pPr>
      <w:suppressAutoHyphens/>
      <w:spacing w:line="216" w:lineRule="auto"/>
      <w:jc w:val="left"/>
    </w:pPr>
    <w:rPr>
      <w:rFonts w:ascii="Museo 100" w:eastAsia="Times New Roman" w:hAnsi="Museo 100" w:cs="Museo 100"/>
      <w:sz w:val="112"/>
      <w:szCs w:val="24"/>
    </w:rPr>
  </w:style>
  <w:style w:type="paragraph" w:styleId="Tekstpodstawowy">
    <w:name w:val="Body Text"/>
    <w:basedOn w:val="Normalny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Domylnie">
    <w:name w:val="Domyślnie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Cs w:val="20"/>
    </w:rPr>
  </w:style>
  <w:style w:type="paragraph" w:customStyle="1" w:styleId="Akapitzlist1">
    <w:name w:val="Akapit z listą1"/>
    <w:basedOn w:val="Normalny"/>
    <w:pPr>
      <w:suppressAutoHyphens/>
      <w:ind w:left="720"/>
    </w:pPr>
    <w:rPr>
      <w:rFonts w:ascii="Calibri" w:hAnsi="Calibri" w:cs="Times New Roman"/>
      <w:kern w:val="1"/>
      <w:sz w:val="19"/>
    </w:rPr>
  </w:style>
  <w:style w:type="paragraph" w:styleId="Akapitzlist">
    <w:name w:val="List Paragraph"/>
    <w:basedOn w:val="Normalny"/>
    <w:qFormat/>
    <w:pPr>
      <w:numPr>
        <w:numId w:val="10"/>
      </w:numPr>
      <w:contextualSpacing/>
    </w:pPr>
    <w:rPr>
      <w:szCs w:val="20"/>
    </w:rPr>
  </w:style>
  <w:style w:type="paragraph" w:customStyle="1" w:styleId="Tekstkomentarza1">
    <w:name w:val="Tekst komentarza1"/>
    <w:basedOn w:val="Normalny"/>
    <w:pPr>
      <w:suppressAutoHyphens/>
    </w:pPr>
    <w:rPr>
      <w:rFonts w:ascii="Times New Roman" w:eastAsia="Times New Roman" w:hAnsi="Times New Roman" w:cs="Times New Roman"/>
      <w:szCs w:val="20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Heading31">
    <w:name w:val="Heading 31"/>
    <w:basedOn w:val="Normalny"/>
    <w:pPr>
      <w:suppressAutoHyphens/>
    </w:pPr>
    <w:rPr>
      <w:rFonts w:ascii="Museo 700" w:eastAsia="Times New Roman" w:hAnsi="Museo 700" w:cs="Museo 700"/>
      <w:b/>
      <w:color w:val="78A22F"/>
      <w:sz w:val="32"/>
      <w:szCs w:val="20"/>
    </w:rPr>
  </w:style>
  <w:style w:type="paragraph" w:customStyle="1" w:styleId="Heading51">
    <w:name w:val="Heading 51"/>
    <w:basedOn w:val="Normalny"/>
    <w:pPr>
      <w:keepNext/>
      <w:keepLines/>
      <w:suppressAutoHyphens/>
      <w:spacing w:before="220" w:after="40"/>
    </w:pPr>
    <w:rPr>
      <w:rFonts w:eastAsia="Times New Roman"/>
      <w:b/>
      <w:color w:val="000000"/>
      <w:szCs w:val="20"/>
    </w:rPr>
  </w:style>
  <w:style w:type="paragraph" w:customStyle="1" w:styleId="Heading81">
    <w:name w:val="Heading 81"/>
    <w:basedOn w:val="Normalny"/>
    <w:pPr>
      <w:keepNext/>
      <w:suppressAutoHyphens/>
      <w:jc w:val="center"/>
    </w:pPr>
    <w:rPr>
      <w:rFonts w:ascii="Times New Roman" w:eastAsia="Times New Roman" w:hAnsi="Times New Roman" w:cs="Times New Roman"/>
      <w:b/>
      <w:color w:val="78A22F"/>
      <w:sz w:val="44"/>
      <w:szCs w:val="20"/>
    </w:rPr>
  </w:style>
  <w:style w:type="paragraph" w:customStyle="1" w:styleId="Heading91">
    <w:name w:val="Heading 91"/>
    <w:basedOn w:val="Normalny"/>
    <w:pPr>
      <w:keepNext/>
      <w:suppressAutoHyphens/>
    </w:pPr>
    <w:rPr>
      <w:rFonts w:ascii="Times New Roman" w:eastAsia="Times New Roman" w:hAnsi="Times New Roman" w:cs="Times New Roman"/>
      <w:i/>
      <w:color w:val="00000A"/>
      <w:szCs w:val="20"/>
    </w:rPr>
  </w:style>
  <w:style w:type="paragraph" w:customStyle="1" w:styleId="Tekstpodstawowy21">
    <w:name w:val="Tekst podstawowy 21"/>
    <w:basedOn w:val="Normalny"/>
    <w:pPr>
      <w:suppressAutoHyphens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 w:cs="Cambria"/>
      <w:i/>
      <w:iCs/>
      <w:color w:val="84A311"/>
      <w:spacing w:val="15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szCs w:val="20"/>
    </w:rPr>
  </w:style>
  <w:style w:type="paragraph" w:customStyle="1" w:styleId="StandardowyStandardowy1">
    <w:name w:val="Standardowy.Standardowy1"/>
    <w:pPr>
      <w:suppressAutoHyphens/>
    </w:pPr>
    <w:rPr>
      <w:sz w:val="24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rFonts w:ascii="Times New Roman" w:eastAsia="Times New Roman" w:hAnsi="Times New Roman" w:cs="Times New Roman"/>
      <w:szCs w:val="16"/>
    </w:rPr>
  </w:style>
  <w:style w:type="paragraph" w:customStyle="1" w:styleId="NagwekstronyNagwekstrony">
    <w:name w:val="Nagłówek strony.Nagłówek strony"/>
    <w:basedOn w:val="StandardowyStandardowy1"/>
  </w:style>
  <w:style w:type="paragraph" w:styleId="Nagwek">
    <w:name w:val="header"/>
    <w:basedOn w:val="Normalny"/>
    <w:pPr>
      <w:suppressAutoHyphens/>
    </w:pPr>
    <w:rPr>
      <w:rFonts w:eastAsia="Times New Roman"/>
      <w:szCs w:val="20"/>
    </w:rPr>
  </w:style>
  <w:style w:type="paragraph" w:styleId="Tekstdymka">
    <w:name w:val="Balloon Text"/>
    <w:basedOn w:val="Normalny"/>
    <w:rPr>
      <w:rFonts w:ascii="Tahoma" w:hAnsi="Tahoma" w:cs="Tahoma"/>
      <w:szCs w:val="16"/>
    </w:rPr>
  </w:style>
  <w:style w:type="paragraph" w:styleId="Stopka">
    <w:name w:val="footer"/>
    <w:basedOn w:val="Normalny"/>
    <w:rPr>
      <w:szCs w:val="20"/>
    </w:rPr>
  </w:style>
  <w:style w:type="paragraph" w:customStyle="1" w:styleId="ZARamka">
    <w:name w:val="ZAŁ Ramka"/>
    <w:basedOn w:val="Normalny"/>
    <w:pPr>
      <w:pBdr>
        <w:top w:val="single" w:sz="24" w:space="6" w:color="CE181E"/>
        <w:left w:val="single" w:sz="24" w:space="8" w:color="CE181E"/>
        <w:bottom w:val="single" w:sz="24" w:space="6" w:color="CE181E"/>
        <w:right w:val="single" w:sz="24" w:space="8" w:color="CE181E"/>
      </w:pBdr>
      <w:ind w:left="198" w:right="198"/>
    </w:pPr>
    <w:rPr>
      <w:szCs w:val="20"/>
    </w:rPr>
  </w:style>
  <w:style w:type="paragraph" w:customStyle="1" w:styleId="INSTRUMENTOPIS">
    <w:name w:val="INSTRUMENT_OPIS"/>
    <w:basedOn w:val="Normalny"/>
    <w:p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ind w:left="708"/>
    </w:pPr>
    <w:rPr>
      <w:szCs w:val="20"/>
    </w:rPr>
  </w:style>
  <w:style w:type="paragraph" w:customStyle="1" w:styleId="INSTRUMENTLISTANUMEROWANA">
    <w:name w:val="INSTRUMENT_LISTA NUMEROWANA"/>
    <w:basedOn w:val="INSTRUMENTOPIS"/>
    <w:pPr>
      <w:numPr>
        <w:numId w:val="8"/>
      </w:numPr>
    </w:pPr>
  </w:style>
  <w:style w:type="paragraph" w:customStyle="1" w:styleId="INSTRUMBULLETOWANA">
    <w:name w:val="INSTRUM_BULLETOWANA"/>
    <w:basedOn w:val="INSTRUMENTLISTANUMEROWANA"/>
    <w:pPr>
      <w:numPr>
        <w:numId w:val="11"/>
      </w:numPr>
    </w:pPr>
  </w:style>
  <w:style w:type="paragraph" w:customStyle="1" w:styleId="LISTAZWYKLA">
    <w:name w:val="LISTA ZWYKLA"/>
    <w:basedOn w:val="Normalny"/>
    <w:pPr>
      <w:ind w:left="1068" w:hanging="360"/>
    </w:pPr>
    <w:rPr>
      <w:szCs w:val="20"/>
    </w:rPr>
  </w:style>
  <w:style w:type="paragraph" w:customStyle="1" w:styleId="Nagwek2A">
    <w:name w:val="Nagłówek 2A"/>
    <w:basedOn w:val="Nagwek2"/>
    <w:pPr>
      <w:numPr>
        <w:ilvl w:val="0"/>
        <w:numId w:val="0"/>
      </w:numPr>
    </w:pPr>
    <w:rPr>
      <w:sz w:val="28"/>
    </w:rPr>
  </w:style>
  <w:style w:type="paragraph" w:customStyle="1" w:styleId="WYMAGANIEOBOWIZKOWE">
    <w:name w:val="WYMAGANIE OBOWIĄZKOWE"/>
    <w:basedOn w:val="INSTRUMENTLISTANUMEROWANA"/>
    <w:pPr>
      <w:numPr>
        <w:numId w:val="0"/>
      </w:numPr>
      <w:ind w:left="1068" w:hanging="360"/>
    </w:pPr>
  </w:style>
  <w:style w:type="paragraph" w:customStyle="1" w:styleId="Nagwek4A">
    <w:name w:val="Nagłówek 4A"/>
    <w:basedOn w:val="Nagwek3"/>
    <w:pPr>
      <w:numPr>
        <w:ilvl w:val="0"/>
        <w:numId w:val="0"/>
      </w:numPr>
      <w:ind w:left="708"/>
    </w:pPr>
    <w:rPr>
      <w:sz w:val="40"/>
    </w:rPr>
  </w:style>
  <w:style w:type="paragraph" w:customStyle="1" w:styleId="KLUCZOWAZMIANA">
    <w:name w:val="KLUCZOWA ZMIANA"/>
    <w:basedOn w:val="ZARamka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auto" w:fill="78A22F"/>
    </w:pPr>
    <w:rPr>
      <w:rFonts w:ascii="Museo 700" w:hAnsi="Museo 700" w:cs="Museo 700"/>
      <w:color w:val="FFFFFF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240" w:line="252" w:lineRule="auto"/>
    </w:pPr>
    <w:rPr>
      <w:rFonts w:ascii="Trebuchet MS" w:hAnsi="Trebuchet MS" w:cs="Times New Roman"/>
      <w:b/>
      <w:sz w:val="64"/>
      <w:szCs w:val="32"/>
    </w:rPr>
  </w:style>
  <w:style w:type="paragraph" w:styleId="Spistreci1">
    <w:name w:val="toc 1"/>
    <w:basedOn w:val="Normalny"/>
    <w:next w:val="Normalny"/>
    <w:pPr>
      <w:spacing w:before="240" w:after="120"/>
      <w:jc w:val="left"/>
    </w:pPr>
    <w:rPr>
      <w:rFonts w:ascii="Museo Sans 900" w:hAnsi="Museo Sans 900" w:cs="Museo Sans 900"/>
      <w:bCs/>
      <w:caps/>
      <w:sz w:val="20"/>
      <w:szCs w:val="20"/>
    </w:rPr>
  </w:style>
  <w:style w:type="paragraph" w:styleId="Spistreci3">
    <w:name w:val="toc 3"/>
    <w:basedOn w:val="Normalny"/>
    <w:next w:val="Normalny"/>
    <w:pPr>
      <w:ind w:left="1021"/>
      <w:jc w:val="left"/>
    </w:pPr>
    <w:rPr>
      <w:rFonts w:cs="Calibri"/>
      <w:color w:val="7F7F7F"/>
      <w:szCs w:val="20"/>
    </w:rPr>
  </w:style>
  <w:style w:type="paragraph" w:styleId="Spistreci2">
    <w:name w:val="toc 2"/>
    <w:basedOn w:val="Normalny"/>
    <w:next w:val="Normalny"/>
    <w:pPr>
      <w:spacing w:before="120" w:after="40"/>
      <w:ind w:left="340"/>
      <w:jc w:val="left"/>
    </w:pPr>
    <w:rPr>
      <w:rFonts w:ascii="Museo 500" w:hAnsi="Museo 500" w:cs="Museo 500"/>
      <w:iCs/>
      <w:szCs w:val="20"/>
    </w:rPr>
  </w:style>
  <w:style w:type="paragraph" w:styleId="Spistreci4">
    <w:name w:val="toc 4"/>
    <w:basedOn w:val="Normalny"/>
    <w:next w:val="Normalny"/>
    <w:pPr>
      <w:ind w:left="600"/>
      <w:jc w:val="left"/>
    </w:pPr>
    <w:rPr>
      <w:rFonts w:ascii="Calibri" w:hAnsi="Calibri" w:cs="Calibri"/>
      <w:szCs w:val="20"/>
    </w:rPr>
  </w:style>
  <w:style w:type="paragraph" w:styleId="Spistreci5">
    <w:name w:val="toc 5"/>
    <w:basedOn w:val="Normalny"/>
    <w:next w:val="Normalny"/>
    <w:pPr>
      <w:ind w:left="800"/>
      <w:jc w:val="left"/>
    </w:pPr>
    <w:rPr>
      <w:rFonts w:ascii="Calibri" w:hAnsi="Calibri" w:cs="Calibri"/>
      <w:szCs w:val="20"/>
    </w:rPr>
  </w:style>
  <w:style w:type="paragraph" w:styleId="Spistreci6">
    <w:name w:val="toc 6"/>
    <w:basedOn w:val="Normalny"/>
    <w:next w:val="Normalny"/>
    <w:pPr>
      <w:ind w:left="1000"/>
      <w:jc w:val="left"/>
    </w:pPr>
    <w:rPr>
      <w:rFonts w:ascii="Calibri" w:hAnsi="Calibri" w:cs="Calibri"/>
      <w:szCs w:val="20"/>
    </w:rPr>
  </w:style>
  <w:style w:type="paragraph" w:styleId="Spistreci7">
    <w:name w:val="toc 7"/>
    <w:basedOn w:val="Normalny"/>
    <w:next w:val="Normalny"/>
    <w:pPr>
      <w:ind w:left="1200"/>
      <w:jc w:val="left"/>
    </w:pPr>
    <w:rPr>
      <w:rFonts w:ascii="Calibri" w:hAnsi="Calibri" w:cs="Calibri"/>
      <w:szCs w:val="20"/>
    </w:rPr>
  </w:style>
  <w:style w:type="paragraph" w:styleId="Spistreci8">
    <w:name w:val="toc 8"/>
    <w:basedOn w:val="Normalny"/>
    <w:next w:val="Normalny"/>
    <w:pPr>
      <w:ind w:left="1400"/>
      <w:jc w:val="left"/>
    </w:pPr>
    <w:rPr>
      <w:rFonts w:ascii="Calibri" w:hAnsi="Calibri" w:cs="Calibri"/>
      <w:szCs w:val="20"/>
    </w:rPr>
  </w:style>
  <w:style w:type="paragraph" w:styleId="Spistreci9">
    <w:name w:val="toc 9"/>
    <w:basedOn w:val="Normalny"/>
    <w:next w:val="Normalny"/>
    <w:pPr>
      <w:ind w:left="1600"/>
      <w:jc w:val="left"/>
    </w:pPr>
    <w:rPr>
      <w:rFonts w:ascii="Calibri" w:hAnsi="Calibri" w:cs="Calibri"/>
      <w:szCs w:val="20"/>
    </w:rPr>
  </w:style>
  <w:style w:type="paragraph" w:customStyle="1" w:styleId="Standard">
    <w:name w:val="Standard"/>
    <w:pPr>
      <w:suppressAutoHyphens/>
      <w:spacing w:after="119" w:line="276" w:lineRule="auto"/>
      <w:textAlignment w:val="baseline"/>
    </w:pPr>
    <w:rPr>
      <w:rFonts w:ascii="Museo 300" w:eastAsia="WenQuanYi Zen Hei" w:hAnsi="Museo 300" w:cs="Calibri"/>
      <w:kern w:val="1"/>
      <w:sz w:val="21"/>
      <w:szCs w:val="22"/>
      <w:lang w:eastAsia="zh-CN"/>
    </w:rPr>
  </w:style>
  <w:style w:type="paragraph" w:customStyle="1" w:styleId="Nagwek10">
    <w:name w:val="Nagłówek1"/>
    <w:basedOn w:val="Standard"/>
    <w:pPr>
      <w:suppressLineNumbers/>
      <w:spacing w:after="0" w:line="240" w:lineRule="auto"/>
    </w:pPr>
    <w:rPr>
      <w:rFonts w:ascii="Museo 500" w:hAnsi="Museo 500" w:cs="Museo 500"/>
      <w:sz w:val="28"/>
    </w:rPr>
  </w:style>
  <w:style w:type="paragraph" w:customStyle="1" w:styleId="Stopka1">
    <w:name w:val="Stopka1"/>
    <w:basedOn w:val="Standard"/>
    <w:pPr>
      <w:suppressLineNumbers/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pPr>
      <w:keepNext/>
      <w:suppressAutoHyphens/>
      <w:spacing w:before="240" w:after="120"/>
      <w:jc w:val="center"/>
      <w:textAlignment w:val="baseline"/>
    </w:pPr>
    <w:rPr>
      <w:rFonts w:ascii="Museo 700" w:eastAsia="DejaVu Sans" w:hAnsi="Museo 700" w:cs="DejaVu Sans"/>
      <w:b/>
      <w:bCs/>
      <w:spacing w:val="0"/>
      <w:kern w:val="1"/>
      <w:sz w:val="28"/>
      <w:szCs w:val="28"/>
    </w:rPr>
  </w:style>
  <w:style w:type="paragraph" w:customStyle="1" w:styleId="Nagwek21">
    <w:name w:val="Nagłówek 21"/>
    <w:basedOn w:val="Normalny"/>
    <w:next w:val="Normalny"/>
    <w:pPr>
      <w:keepNext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jc w:val="center"/>
      <w:textAlignment w:val="baseline"/>
    </w:pPr>
    <w:rPr>
      <w:rFonts w:ascii="Museo 700" w:eastAsia="WenQuanYi Zen Hei" w:hAnsi="Museo 700" w:cs="Lohit Hindi"/>
      <w:b/>
      <w:bCs/>
      <w:i/>
      <w:iCs/>
      <w:spacing w:val="0"/>
      <w:kern w:val="1"/>
      <w:sz w:val="36"/>
      <w:szCs w:val="28"/>
    </w:rPr>
  </w:style>
  <w:style w:type="paragraph" w:customStyle="1" w:styleId="TableContents">
    <w:name w:val="Table Contents"/>
    <w:basedOn w:val="Standard"/>
    <w:pPr>
      <w:suppressLineNumbers/>
      <w:spacing w:after="0"/>
    </w:pPr>
  </w:style>
  <w:style w:type="paragraph" w:customStyle="1" w:styleId="Tekstkomentarza2">
    <w:name w:val="Tekst komentarza2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1"/>
      <w:szCs w:val="20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przypisukocowego">
    <w:name w:val="endnote text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1"/>
      <w:szCs w:val="20"/>
    </w:rPr>
  </w:style>
  <w:style w:type="paragraph" w:customStyle="1" w:styleId="ZAh3">
    <w:name w:val="ZAŁ h3"/>
    <w:pPr>
      <w:suppressAutoHyphens/>
      <w:spacing w:after="60"/>
    </w:pPr>
    <w:rPr>
      <w:rFonts w:ascii="Trebuchet MS" w:eastAsia="Calibri" w:hAnsi="Trebuchet MS" w:cs="Trebuchet MS"/>
      <w:b/>
      <w:i/>
      <w:spacing w:val="-4"/>
      <w:sz w:val="16"/>
      <w:lang w:eastAsia="zh-CN"/>
    </w:rPr>
  </w:style>
  <w:style w:type="paragraph" w:customStyle="1" w:styleId="LexTytuowy">
    <w:name w:val="Lex Tytułowy"/>
    <w:basedOn w:val="Nagwek2"/>
    <w:pPr>
      <w:widowControl w:val="0"/>
      <w:numPr>
        <w:ilvl w:val="0"/>
        <w:numId w:val="0"/>
      </w:numPr>
      <w:spacing w:after="0" w:line="360" w:lineRule="auto"/>
      <w:jc w:val="center"/>
      <w:textAlignment w:val="baseline"/>
    </w:pPr>
    <w:rPr>
      <w:bCs w:val="0"/>
      <w:sz w:val="40"/>
      <w:szCs w:val="20"/>
    </w:rPr>
  </w:style>
  <w:style w:type="paragraph" w:customStyle="1" w:styleId="h1">
    <w:name w:val="h1"/>
    <w:pPr>
      <w:keepLines/>
      <w:suppressAutoHyphens/>
      <w:spacing w:after="200" w:line="276" w:lineRule="auto"/>
    </w:pPr>
    <w:rPr>
      <w:rFonts w:ascii="Museo 700" w:eastAsia="Calibri" w:hAnsi="Museo 700" w:cs="Museo 700"/>
      <w:spacing w:val="-4"/>
      <w:sz w:val="28"/>
      <w:lang w:val="en-US" w:eastAsia="zh-CN"/>
    </w:rPr>
  </w:style>
  <w:style w:type="paragraph" w:customStyle="1" w:styleId="ZAh2">
    <w:name w:val="ZAŁ 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40" w:after="120" w:line="216" w:lineRule="auto"/>
    </w:pPr>
    <w:rPr>
      <w:rFonts w:ascii="Trebuchet MS" w:eastAsia="Calibri" w:hAnsi="Trebuchet MS" w:cs="Trebuchet MS"/>
      <w:b/>
      <w:spacing w:val="-4"/>
      <w:sz w:val="16"/>
      <w:lang w:eastAsia="zh-CN"/>
    </w:rPr>
  </w:style>
  <w:style w:type="paragraph" w:customStyle="1" w:styleId="Lex2punkt">
    <w:name w:val="Lex 2 (punkt)"/>
    <w:basedOn w:val="Akapitzlist"/>
    <w:pPr>
      <w:numPr>
        <w:numId w:val="9"/>
      </w:numPr>
      <w:spacing w:before="100"/>
      <w:ind w:left="397" w:hanging="397"/>
    </w:pPr>
    <w:rPr>
      <w:spacing w:val="-4"/>
      <w:lang w:val="en-US"/>
    </w:rPr>
  </w:style>
  <w:style w:type="paragraph" w:customStyle="1" w:styleId="Lex3ustp">
    <w:name w:val="Lex 3 (ustęp)"/>
    <w:basedOn w:val="Akapitzlist"/>
    <w:pPr>
      <w:numPr>
        <w:numId w:val="7"/>
      </w:numPr>
      <w:spacing w:before="100"/>
      <w:ind w:left="794" w:hanging="397"/>
    </w:pPr>
    <w:rPr>
      <w:spacing w:val="-4"/>
      <w:lang w:val="en-US"/>
    </w:rPr>
  </w:style>
  <w:style w:type="paragraph" w:customStyle="1" w:styleId="Lex4litera">
    <w:name w:val="Lex 4 (litera)"/>
    <w:basedOn w:val="Akapitzlist"/>
    <w:pPr>
      <w:numPr>
        <w:numId w:val="6"/>
      </w:numPr>
      <w:ind w:left="993" w:hanging="284"/>
    </w:pPr>
    <w:rPr>
      <w:spacing w:val="-4"/>
      <w:lang w:val="en-US"/>
    </w:rPr>
  </w:style>
  <w:style w:type="paragraph" w:customStyle="1" w:styleId="Lex5tiret">
    <w:name w:val="Lex 5 (tiret)"/>
    <w:basedOn w:val="Lex4litera"/>
    <w:pPr>
      <w:numPr>
        <w:numId w:val="4"/>
      </w:numPr>
      <w:ind w:left="1304" w:hanging="238"/>
    </w:pPr>
  </w:style>
  <w:style w:type="paragraph" w:styleId="Cytat">
    <w:name w:val="Quote"/>
    <w:basedOn w:val="Normalny"/>
    <w:next w:val="Normalny"/>
    <w:qFormat/>
    <w:pPr>
      <w:spacing w:before="200" w:after="160"/>
      <w:ind w:left="864" w:right="864"/>
      <w:jc w:val="center"/>
    </w:pPr>
    <w:rPr>
      <w:rFonts w:ascii="Museo 300" w:hAnsi="Museo 300" w:cs="Museo 300"/>
      <w:i/>
      <w:iCs/>
      <w:color w:val="404040"/>
      <w:sz w:val="20"/>
      <w:szCs w:val="20"/>
    </w:rPr>
  </w:style>
  <w:style w:type="paragraph" w:customStyle="1" w:styleId="ZAh1">
    <w:name w:val="ZAŁ h1"/>
    <w:basedOn w:val="Normalny"/>
    <w:pPr>
      <w:shd w:val="clear" w:color="auto" w:fill="D2E5FC"/>
      <w:suppressAutoHyphens/>
      <w:spacing w:line="216" w:lineRule="auto"/>
      <w:contextualSpacing/>
      <w:jc w:val="center"/>
    </w:pPr>
    <w:rPr>
      <w:b/>
      <w:color w:val="084CA1"/>
      <w:spacing w:val="-8"/>
      <w:sz w:val="36"/>
      <w:szCs w:val="20"/>
    </w:rPr>
  </w:style>
  <w:style w:type="paragraph" w:customStyle="1" w:styleId="ZANagwektabeli">
    <w:name w:val="ZAŁ Nagłówek tabeli"/>
    <w:basedOn w:val="Normalny"/>
    <w:pPr>
      <w:suppressAutoHyphens/>
      <w:jc w:val="left"/>
    </w:pPr>
    <w:rPr>
      <w:b/>
      <w:sz w:val="19"/>
      <w:szCs w:val="20"/>
    </w:rPr>
  </w:style>
  <w:style w:type="paragraph" w:customStyle="1" w:styleId="ZAPodpispola">
    <w:name w:val="ZAŁ Podpis pola"/>
    <w:basedOn w:val="Normalny"/>
    <w:pPr>
      <w:keepLines/>
      <w:suppressAutoHyphens/>
      <w:spacing w:line="216" w:lineRule="auto"/>
      <w:jc w:val="center"/>
    </w:pPr>
    <w:rPr>
      <w:b/>
      <w:color w:val="808080"/>
      <w:sz w:val="12"/>
      <w:szCs w:val="20"/>
    </w:rPr>
  </w:style>
  <w:style w:type="paragraph" w:customStyle="1" w:styleId="ZAwybr">
    <w:name w:val="ZAŁ wybór"/>
    <w:basedOn w:val="Akapitzlist"/>
    <w:pPr>
      <w:numPr>
        <w:numId w:val="2"/>
      </w:numPr>
      <w:ind w:left="385" w:hanging="357"/>
      <w:jc w:val="left"/>
    </w:pPr>
  </w:style>
  <w:style w:type="paragraph" w:customStyle="1" w:styleId="h2">
    <w:name w:val="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/>
    </w:pPr>
    <w:rPr>
      <w:rFonts w:ascii="Museo 700" w:eastAsia="Calibri" w:hAnsi="Museo 700" w:cs="Museo 700"/>
      <w:spacing w:val="-4"/>
      <w:sz w:val="24"/>
      <w:lang w:eastAsia="zh-CN"/>
    </w:rPr>
  </w:style>
  <w:style w:type="paragraph" w:customStyle="1" w:styleId="ZLITwPKTzmlitwpktartykuempunktem">
    <w:name w:val="Z/LIT_w_PKT – zm. lit. w pkt artykułem (punktem)"/>
    <w:basedOn w:val="Normalny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line="360" w:lineRule="auto"/>
      <w:ind w:left="1497" w:hanging="476"/>
    </w:pPr>
    <w:rPr>
      <w:rFonts w:ascii="Times" w:eastAsia="Times New Roman" w:hAnsi="Times" w:cs="Arial"/>
      <w:bCs/>
      <w:spacing w:val="0"/>
      <w:sz w:val="24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uiPriority w:val="99"/>
    <w:semiHidden/>
    <w:rsid w:val="00354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54AC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after="240" w:line="240" w:lineRule="auto"/>
      <w:jc w:val="left"/>
    </w:pPr>
    <w:rPr>
      <w:rFonts w:ascii="Calibri" w:eastAsia="WenQuanYi Zen Hei" w:hAnsi="Calibri" w:cs="Times New Roman"/>
      <w:spacing w:val="0"/>
      <w:kern w:val="1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354AC9"/>
    <w:rPr>
      <w:rFonts w:ascii="Trebuchet MS" w:eastAsia="Calibri" w:hAnsi="Trebuchet MS" w:cs="Trebuchet MS"/>
      <w:spacing w:val="-2"/>
      <w:lang w:eastAsia="zh-CN"/>
    </w:rPr>
  </w:style>
  <w:style w:type="paragraph" w:customStyle="1" w:styleId="Pa2">
    <w:name w:val="Pa2"/>
    <w:basedOn w:val="Default"/>
    <w:next w:val="Default"/>
    <w:uiPriority w:val="99"/>
    <w:rsid w:val="00354AC9"/>
    <w:pPr>
      <w:suppressAutoHyphens w:val="0"/>
      <w:autoSpaceDN w:val="0"/>
      <w:adjustRightInd w:val="0"/>
      <w:spacing w:line="241" w:lineRule="atLeast"/>
    </w:pPr>
    <w:rPr>
      <w:rFonts w:ascii="Pru Sans OT2 Medium" w:hAnsi="Pru Sans OT2 Medium" w:cs="Times New Roman"/>
      <w:color w:val="auto"/>
      <w:lang w:val="en-GB" w:eastAsia="en-US"/>
    </w:rPr>
  </w:style>
  <w:style w:type="table" w:styleId="Tabela-Siatka">
    <w:name w:val="Table Grid"/>
    <w:basedOn w:val="Standardowy"/>
    <w:uiPriority w:val="59"/>
    <w:rsid w:val="00354AC9"/>
    <w:rPr>
      <w:rFonts w:ascii="Cambria" w:eastAsia="Calibri" w:hAnsi="Cambria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semiHidden/>
    <w:rsid w:val="00354AC9"/>
    <w:rPr>
      <w:color w:val="0000FF"/>
      <w:u w:val="single"/>
    </w:rPr>
  </w:style>
  <w:style w:type="paragraph" w:customStyle="1" w:styleId="ox-33ebff323c-msonormal">
    <w:name w:val="ox-33ebff323c-msonormal"/>
    <w:basedOn w:val="Normalny"/>
    <w:qFormat/>
    <w:rsid w:val="00354AC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after="15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0" ma:contentTypeDescription="Utwórz nowy dokument." ma:contentTypeScope="" ma:versionID="8a5be5f05037ee5d3e6f713dc185d6a7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2c1988d543f28fa98b948876d87dc7ab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ED72823-04CF-4DA6-9D3D-BF5B90610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BBCC8-D17D-458D-83FF-808C4C6A8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4E6EF-25CA-42D6-88BA-7D5B6AC1A7A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Biuro GK ZHP - hm. Katarzyna Krzak</dc:creator>
  <cp:lastModifiedBy>mderlikiewicz</cp:lastModifiedBy>
  <cp:revision>3</cp:revision>
  <cp:lastPrinted>2020-01-21T08:46:00Z</cp:lastPrinted>
  <dcterms:created xsi:type="dcterms:W3CDTF">2020-01-21T08:46:00Z</dcterms:created>
  <dcterms:modified xsi:type="dcterms:W3CDTF">2020-01-21T08:46:00Z</dcterms:modified>
</cp:coreProperties>
</file>