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404"/>
      </w:tblGrid>
      <w:tr w:rsidR="00995C69">
        <w:trPr>
          <w:cantSplit/>
          <w:trHeight w:val="851"/>
        </w:trPr>
        <w:tc>
          <w:tcPr>
            <w:tcW w:w="1843" w:type="dxa"/>
            <w:vMerge w:val="restart"/>
            <w:shd w:val="clear" w:color="auto" w:fill="auto"/>
          </w:tcPr>
          <w:p w:rsidR="00995C69" w:rsidRDefault="00AF57A1">
            <w:pPr>
              <w:jc w:val="lef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76325" cy="107632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38" t="-38" r="-38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4" w:type="dxa"/>
            <w:shd w:val="clear" w:color="auto" w:fill="auto"/>
          </w:tcPr>
          <w:p w:rsidR="00995C69" w:rsidRDefault="00471790">
            <w:pPr>
              <w:snapToGrid w:val="0"/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51657728" behindDoc="0" locked="0" layoutInCell="1" allowOverlap="1">
                      <wp:simplePos x="0" y="0"/>
                      <wp:positionH relativeFrom="margin">
                        <wp:posOffset>145415</wp:posOffset>
                      </wp:positionH>
                      <wp:positionV relativeFrom="margin">
                        <wp:posOffset>1270</wp:posOffset>
                      </wp:positionV>
                      <wp:extent cx="3268345" cy="462280"/>
                      <wp:effectExtent l="0" t="2540" r="0" b="1905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34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24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308"/>
                                  </w:tblGrid>
                                  <w:tr w:rsidR="00995C69" w:rsidTr="00525ABB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 w:rsidP="00525ABB">
                                        <w:pPr>
                                          <w:ind w:left="851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PESEL dziecka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995C69" w:rsidTr="00525ABB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95C69" w:rsidRPr="00525ABB" w:rsidRDefault="00995C69" w:rsidP="00525ABB">
                                        <w:pPr>
                                          <w:spacing w:line="216" w:lineRule="auto"/>
                                          <w:ind w:left="851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nr członkowski</w:t>
                                        </w:r>
                                      </w:p>
                                      <w:p w:rsidR="00995C69" w:rsidRDefault="00995C69" w:rsidP="00525ABB">
                                        <w:pPr>
                                          <w:spacing w:line="216" w:lineRule="auto"/>
                                          <w:ind w:left="851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w Ewidencji ZHP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95C69" w:rsidRDefault="00995C69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995C69" w:rsidRDefault="00995C69">
                                  <w:r>
                                    <w:rPr>
                                      <w:rFonts w:eastAsia="Trebuchet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45pt;margin-top:.1pt;width:257.35pt;height:36.4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308"/>
                            </w:tblGrid>
                            <w:tr w:rsidR="00995C69" w:rsidTr="00525ABB">
                              <w:trPr>
                                <w:trHeight w:val="340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:rsidR="00995C69" w:rsidRDefault="00995C69" w:rsidP="00525ABB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PESEL dziecka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995C69" w:rsidTr="00525ABB">
                              <w:trPr>
                                <w:trHeight w:val="340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:rsidR="00995C69" w:rsidRPr="00525ABB" w:rsidRDefault="00995C69" w:rsidP="00525ABB">
                                  <w:pPr>
                                    <w:spacing w:line="216" w:lineRule="auto"/>
                                    <w:ind w:left="8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nr członkowski</w:t>
                                  </w:r>
                                </w:p>
                                <w:p w:rsidR="00995C69" w:rsidRDefault="00995C69" w:rsidP="00525ABB">
                                  <w:pPr>
                                    <w:spacing w:line="216" w:lineRule="auto"/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w Ewidencji ZHP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95C69" w:rsidRDefault="00995C6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95C69" w:rsidRDefault="00995C69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95C69">
        <w:trPr>
          <w:cantSplit/>
          <w:trHeight w:val="614"/>
        </w:trPr>
        <w:tc>
          <w:tcPr>
            <w:tcW w:w="1843" w:type="dxa"/>
            <w:vMerge/>
            <w:shd w:val="clear" w:color="auto" w:fill="auto"/>
          </w:tcPr>
          <w:p w:rsidR="00995C69" w:rsidRDefault="00995C69">
            <w:pPr>
              <w:snapToGrid w:val="0"/>
              <w:jc w:val="left"/>
              <w:rPr>
                <w:vertAlign w:val="subscript"/>
                <w:lang w:eastAsia="pl-PL"/>
              </w:rPr>
            </w:pPr>
          </w:p>
        </w:tc>
        <w:tc>
          <w:tcPr>
            <w:tcW w:w="5404" w:type="dxa"/>
            <w:shd w:val="clear" w:color="auto" w:fill="auto"/>
          </w:tcPr>
          <w:p w:rsidR="00995C69" w:rsidRPr="00807A01" w:rsidRDefault="00995C69" w:rsidP="00AF57A1">
            <w:pPr>
              <w:pStyle w:val="ZAh1"/>
              <w:jc w:val="left"/>
              <w:rPr>
                <w:color w:val="FF0000"/>
                <w:sz w:val="16"/>
                <w:szCs w:val="16"/>
              </w:rPr>
            </w:pPr>
            <w:r w:rsidRPr="005E29CD">
              <w:rPr>
                <w:sz w:val="22"/>
                <w:lang w:eastAsia="en-US"/>
              </w:rPr>
              <w:t>Załącznik do karty kwalifikacyjnej niepełnoletniego uczestnika wypoczynku</w:t>
            </w:r>
          </w:p>
        </w:tc>
      </w:tr>
    </w:tbl>
    <w:p w:rsidR="00995C69" w:rsidRPr="00471790" w:rsidRDefault="00995C69">
      <w:pPr>
        <w:pStyle w:val="ZAh2"/>
        <w:rPr>
          <w:rFonts w:ascii="Museo 300" w:hAnsi="Museo 300"/>
          <w:sz w:val="20"/>
        </w:rPr>
      </w:pPr>
      <w:r w:rsidRPr="00471790">
        <w:rPr>
          <w:rFonts w:ascii="Museo 300" w:hAnsi="Museo 300"/>
          <w:sz w:val="20"/>
        </w:rPr>
        <w:t>I. Informacje dotyczące uczestnika formy HALiZ/wypoczynku</w:t>
      </w:r>
    </w:p>
    <w:tbl>
      <w:tblPr>
        <w:tblW w:w="0" w:type="auto"/>
        <w:tblInd w:w="-5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5350"/>
      </w:tblGrid>
      <w:tr w:rsidR="00995C69" w:rsidRPr="00471790">
        <w:trPr>
          <w:cantSplit/>
          <w:trHeight w:val="2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995C69" w:rsidRPr="00471790" w:rsidRDefault="00995C69">
            <w:pPr>
              <w:tabs>
                <w:tab w:val="left" w:pos="222"/>
              </w:tabs>
              <w:jc w:val="left"/>
              <w:rPr>
                <w:rFonts w:ascii="Museo 300" w:hAnsi="Museo 300"/>
                <w:sz w:val="20"/>
                <w:szCs w:val="20"/>
              </w:rPr>
            </w:pPr>
            <w:r w:rsidRPr="00471790">
              <w:rPr>
                <w:rFonts w:ascii="Museo 300" w:hAnsi="Museo 300"/>
                <w:sz w:val="20"/>
                <w:szCs w:val="20"/>
              </w:rPr>
              <w:t>Imię i nazwisko dziecka</w:t>
            </w:r>
          </w:p>
        </w:tc>
        <w:tc>
          <w:tcPr>
            <w:tcW w:w="5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69" w:rsidRPr="00471790" w:rsidRDefault="00995C69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  <w:p w:rsidR="00995C69" w:rsidRPr="00471790" w:rsidRDefault="00995C69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471790" w:rsidRDefault="00471790">
      <w:pPr>
        <w:pStyle w:val="ZAh2"/>
        <w:rPr>
          <w:rFonts w:ascii="Museo 300" w:hAnsi="Museo 300"/>
          <w:sz w:val="20"/>
        </w:rPr>
      </w:pPr>
    </w:p>
    <w:p w:rsidR="00995C69" w:rsidRPr="00471790" w:rsidRDefault="00995C69">
      <w:pPr>
        <w:pStyle w:val="ZAh2"/>
        <w:rPr>
          <w:rFonts w:ascii="Museo 300" w:hAnsi="Museo 300"/>
          <w:sz w:val="20"/>
        </w:rPr>
      </w:pPr>
      <w:r w:rsidRPr="00471790">
        <w:rPr>
          <w:rFonts w:ascii="Museo 300" w:hAnsi="Museo 300"/>
          <w:sz w:val="20"/>
        </w:rPr>
        <w:t>II. Zobowiązania, zezwolenia i oświadczenia</w:t>
      </w:r>
    </w:p>
    <w:p w:rsidR="00995C69" w:rsidRPr="00471790" w:rsidRDefault="00995C69" w:rsidP="00AF1C73">
      <w:pPr>
        <w:numPr>
          <w:ilvl w:val="0"/>
          <w:numId w:val="30"/>
        </w:numPr>
        <w:tabs>
          <w:tab w:val="left" w:pos="6946"/>
        </w:tabs>
        <w:ind w:left="426"/>
        <w:jc w:val="left"/>
        <w:rPr>
          <w:rFonts w:ascii="Museo 300" w:hAnsi="Museo 300"/>
          <w:sz w:val="20"/>
          <w:szCs w:val="20"/>
        </w:rPr>
      </w:pPr>
      <w:r w:rsidRPr="00471790">
        <w:rPr>
          <w:rFonts w:ascii="Museo 300" w:hAnsi="Museo 300"/>
          <w:sz w:val="20"/>
          <w:szCs w:val="20"/>
        </w:rPr>
        <w:t xml:space="preserve">Zobowiązuję się do uiszczenia kosztów pobytu dziecka w wysokości </w:t>
      </w:r>
      <w:r w:rsidRPr="00471790">
        <w:rPr>
          <w:rStyle w:val="ZAdowypelnienia"/>
          <w:rFonts w:ascii="Museo 300" w:hAnsi="Museo 300"/>
          <w:sz w:val="20"/>
          <w:szCs w:val="20"/>
        </w:rPr>
        <w:tab/>
      </w:r>
      <w:r w:rsidR="00AF57A1" w:rsidRPr="00471790">
        <w:rPr>
          <w:rStyle w:val="ZAdowypelnienia"/>
          <w:rFonts w:ascii="Museo 300" w:hAnsi="Museo 300"/>
          <w:sz w:val="20"/>
          <w:szCs w:val="20"/>
        </w:rPr>
        <w:t>260</w:t>
      </w:r>
      <w:r w:rsidR="00807A01" w:rsidRPr="00471790">
        <w:rPr>
          <w:rStyle w:val="ZAdowypelnienia"/>
          <w:rFonts w:ascii="Museo 300" w:hAnsi="Museo 300"/>
          <w:sz w:val="20"/>
          <w:szCs w:val="20"/>
        </w:rPr>
        <w:t>,00</w:t>
      </w:r>
      <w:r w:rsidRPr="00471790">
        <w:rPr>
          <w:rStyle w:val="ZAdowypelnienia"/>
          <w:rFonts w:ascii="Museo 300" w:hAnsi="Museo 300"/>
          <w:sz w:val="20"/>
          <w:szCs w:val="20"/>
        </w:rPr>
        <w:tab/>
      </w:r>
      <w:r w:rsidRPr="00471790">
        <w:rPr>
          <w:rStyle w:val="ZAdowypelnienia"/>
          <w:rFonts w:ascii="Museo 300" w:hAnsi="Museo 300"/>
          <w:sz w:val="20"/>
          <w:szCs w:val="20"/>
        </w:rPr>
        <w:tab/>
      </w:r>
      <w:r w:rsidRPr="00471790">
        <w:rPr>
          <w:rFonts w:ascii="Museo 300" w:hAnsi="Museo 300"/>
          <w:sz w:val="20"/>
          <w:szCs w:val="20"/>
        </w:rPr>
        <w:t xml:space="preserve"> zł,</w:t>
      </w:r>
    </w:p>
    <w:p w:rsidR="00995C69" w:rsidRPr="00471790" w:rsidRDefault="00995C69">
      <w:pPr>
        <w:tabs>
          <w:tab w:val="left" w:pos="6946"/>
        </w:tabs>
        <w:jc w:val="left"/>
        <w:rPr>
          <w:rFonts w:ascii="Museo 300" w:hAnsi="Museo 300"/>
          <w:sz w:val="20"/>
          <w:szCs w:val="20"/>
        </w:rPr>
      </w:pPr>
      <w:r w:rsidRPr="00471790">
        <w:rPr>
          <w:rFonts w:ascii="Museo 300" w:hAnsi="Museo 300"/>
          <w:sz w:val="20"/>
          <w:szCs w:val="20"/>
        </w:rPr>
        <w:t xml:space="preserve">słownie: </w:t>
      </w:r>
      <w:r w:rsidR="00AF57A1" w:rsidRPr="00471790">
        <w:rPr>
          <w:rFonts w:ascii="Museo 300" w:hAnsi="Museo 300"/>
          <w:sz w:val="20"/>
          <w:szCs w:val="20"/>
        </w:rPr>
        <w:t xml:space="preserve">   </w:t>
      </w:r>
      <w:r w:rsidR="00AF57A1" w:rsidRPr="00471790">
        <w:rPr>
          <w:rStyle w:val="ZAdowypelnienia"/>
          <w:rFonts w:ascii="Museo 300" w:hAnsi="Museo 300"/>
          <w:sz w:val="20"/>
          <w:szCs w:val="20"/>
        </w:rPr>
        <w:t xml:space="preserve">dwieście sześćdziesiąt złotych </w:t>
      </w:r>
      <w:r w:rsidR="00807A01" w:rsidRPr="00471790">
        <w:rPr>
          <w:rStyle w:val="ZAdowypelnienia"/>
          <w:rFonts w:ascii="Museo 300" w:hAnsi="Museo 300"/>
          <w:sz w:val="20"/>
          <w:szCs w:val="20"/>
        </w:rPr>
        <w:t xml:space="preserve">    00/100</w:t>
      </w:r>
      <w:r w:rsidRPr="00471790">
        <w:rPr>
          <w:rStyle w:val="ZAdowypelnienia"/>
          <w:rFonts w:ascii="Museo 300" w:hAnsi="Museo 300"/>
          <w:sz w:val="20"/>
          <w:szCs w:val="20"/>
        </w:rPr>
        <w:tab/>
      </w:r>
      <w:r w:rsidRPr="00471790">
        <w:rPr>
          <w:rStyle w:val="ZAdowypelnienia"/>
          <w:rFonts w:ascii="Museo 300" w:hAnsi="Museo 300"/>
          <w:sz w:val="20"/>
          <w:szCs w:val="20"/>
        </w:rPr>
        <w:tab/>
        <w:t xml:space="preserve"> </w:t>
      </w:r>
    </w:p>
    <w:p w:rsidR="00995C69" w:rsidRPr="00471790" w:rsidRDefault="00AF57A1">
      <w:pPr>
        <w:tabs>
          <w:tab w:val="left" w:pos="6946"/>
        </w:tabs>
        <w:jc w:val="left"/>
        <w:rPr>
          <w:rFonts w:ascii="Museo 300" w:hAnsi="Museo 300"/>
          <w:sz w:val="20"/>
          <w:szCs w:val="20"/>
        </w:rPr>
      </w:pPr>
      <w:r w:rsidRPr="00471790">
        <w:rPr>
          <w:rStyle w:val="ZAdowypelnienia"/>
          <w:rFonts w:ascii="Museo 300" w:hAnsi="Museo 300"/>
          <w:sz w:val="20"/>
          <w:szCs w:val="20"/>
        </w:rPr>
        <w:t xml:space="preserve">do dnia 09.02.2020r. </w:t>
      </w:r>
    </w:p>
    <w:p w:rsidR="00995C69" w:rsidRPr="00471790" w:rsidRDefault="00995C69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hanging="142"/>
        <w:rPr>
          <w:rFonts w:ascii="Museo 300" w:hAnsi="Museo 300"/>
          <w:sz w:val="20"/>
        </w:rPr>
      </w:pPr>
      <w:r w:rsidRPr="00471790">
        <w:rPr>
          <w:rFonts w:ascii="Museo 300" w:hAnsi="Museo 300"/>
          <w:sz w:val="20"/>
          <w:shd w:val="clear" w:color="auto" w:fill="FFFFFF"/>
        </w:rPr>
        <w:t xml:space="preserve">Oświadczam, że zapoznałam(-em) się i akceptuję warunki uczestnictwa na </w:t>
      </w:r>
      <w:r w:rsidR="00807A01" w:rsidRPr="00471790">
        <w:rPr>
          <w:rStyle w:val="ZAdowypelnienia"/>
          <w:rFonts w:ascii="Museo 300" w:hAnsi="Museo 300"/>
          <w:sz w:val="20"/>
        </w:rPr>
        <w:tab/>
      </w:r>
      <w:r w:rsidR="00AF57A1" w:rsidRPr="00471790">
        <w:rPr>
          <w:rStyle w:val="ZAdowypelnienia"/>
          <w:rFonts w:ascii="Museo 300" w:hAnsi="Museo 300"/>
          <w:sz w:val="20"/>
        </w:rPr>
        <w:t>zimowisku 12 prac Asterixa</w:t>
      </w:r>
      <w:r w:rsidRPr="00471790">
        <w:rPr>
          <w:rStyle w:val="ZAdowypelnienia"/>
          <w:rFonts w:ascii="Museo 300" w:hAnsi="Museo 300"/>
          <w:sz w:val="20"/>
        </w:rPr>
        <w:tab/>
        <w:t xml:space="preserve"> </w:t>
      </w:r>
      <w:r w:rsidRPr="00471790">
        <w:rPr>
          <w:rFonts w:ascii="Museo 300" w:hAnsi="Museo 300"/>
          <w:sz w:val="20"/>
          <w:shd w:val="clear" w:color="auto" w:fill="FFFFFF"/>
        </w:rPr>
        <w:t>mojego dziecka w terminie</w:t>
      </w:r>
    </w:p>
    <w:p w:rsidR="00995C69" w:rsidRPr="00471790" w:rsidRDefault="00995C69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/>
        <w:rPr>
          <w:rFonts w:ascii="Museo 300" w:hAnsi="Museo 300"/>
          <w:sz w:val="20"/>
        </w:rPr>
      </w:pPr>
      <w:r w:rsidRPr="00471790">
        <w:rPr>
          <w:rStyle w:val="ZAdowypelnienia"/>
          <w:rFonts w:ascii="Museo 300" w:hAnsi="Museo 300"/>
          <w:sz w:val="20"/>
        </w:rPr>
        <w:tab/>
      </w:r>
      <w:r w:rsidR="00AF57A1" w:rsidRPr="00471790">
        <w:rPr>
          <w:rStyle w:val="ZAdowypelnienia"/>
          <w:rFonts w:ascii="Museo 300" w:hAnsi="Museo 300"/>
          <w:sz w:val="20"/>
        </w:rPr>
        <w:t>19-23.02.2020r.</w:t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Fonts w:ascii="Museo 300" w:hAnsi="Museo 300"/>
          <w:sz w:val="20"/>
          <w:shd w:val="clear" w:color="auto" w:fill="FFFFFF"/>
        </w:rPr>
        <w:t xml:space="preserve">w </w:t>
      </w:r>
      <w:r w:rsidR="00AF57A1" w:rsidRPr="00471790">
        <w:rPr>
          <w:rStyle w:val="ZAdowypelnienia"/>
          <w:rFonts w:ascii="Museo 300" w:hAnsi="Museo 300"/>
          <w:sz w:val="20"/>
        </w:rPr>
        <w:t xml:space="preserve">  Siemyślu  </w:t>
      </w:r>
      <w:r w:rsidRPr="00471790">
        <w:rPr>
          <w:rFonts w:ascii="Museo 300" w:hAnsi="Museo 300"/>
          <w:sz w:val="20"/>
        </w:rPr>
        <w:t>.</w:t>
      </w:r>
    </w:p>
    <w:p w:rsidR="00995C69" w:rsidRPr="00471790" w:rsidRDefault="00995C69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hanging="142"/>
        <w:rPr>
          <w:rFonts w:ascii="Museo 300" w:hAnsi="Museo 300"/>
          <w:sz w:val="20"/>
        </w:rPr>
      </w:pPr>
      <w:r w:rsidRPr="00471790">
        <w:rPr>
          <w:rFonts w:ascii="Museo 300" w:hAnsi="Museo 300"/>
          <w:sz w:val="20"/>
          <w:shd w:val="clear" w:color="auto" w:fill="FFFFFF"/>
        </w:rPr>
        <w:t>Oświadczam, że podałam(-em) wszystkie znane mi informacje o dziecku, które mogą pomóc w zapewnieniu właściwej opieki w czasie pobytu dzie</w:t>
      </w:r>
      <w:r w:rsidRPr="00471790">
        <w:rPr>
          <w:rFonts w:ascii="Museo 300" w:hAnsi="Museo 300"/>
          <w:sz w:val="20"/>
        </w:rPr>
        <w:t>cka na formie HAZ/</w:t>
      </w:r>
      <w:r w:rsidRPr="00471790">
        <w:rPr>
          <w:rFonts w:ascii="Museo 300" w:hAnsi="Museo 300"/>
          <w:sz w:val="20"/>
          <w:shd w:val="clear" w:color="auto" w:fill="FFFFFF"/>
        </w:rPr>
        <w:t xml:space="preserve"> wypoczynku. </w:t>
      </w:r>
    </w:p>
    <w:p w:rsidR="00995C69" w:rsidRPr="00471790" w:rsidRDefault="00995C69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hanging="142"/>
        <w:rPr>
          <w:rFonts w:ascii="Museo 300" w:hAnsi="Museo 300"/>
          <w:sz w:val="20"/>
        </w:rPr>
      </w:pPr>
      <w:r w:rsidRPr="00471790">
        <w:rPr>
          <w:rFonts w:ascii="Museo 300" w:hAnsi="Museo 300"/>
          <w:color w:val="000000"/>
          <w:sz w:val="20"/>
        </w:rPr>
        <w:t xml:space="preserve">Oświadczam, dziecko przyjmuje na stałe następujące leki: </w:t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</w:p>
    <w:p w:rsidR="00995C69" w:rsidRPr="00471790" w:rsidRDefault="00995C69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/>
        <w:rPr>
          <w:rFonts w:ascii="Museo 300" w:hAnsi="Museo 300"/>
          <w:sz w:val="20"/>
        </w:rPr>
      </w:pPr>
      <w:r w:rsidRPr="00471790">
        <w:rPr>
          <w:rFonts w:ascii="Museo 300" w:hAnsi="Museo 300"/>
          <w:color w:val="000000"/>
          <w:sz w:val="20"/>
        </w:rPr>
        <w:t xml:space="preserve">w dawkach: </w:t>
      </w:r>
      <w:r w:rsidRPr="00471790">
        <w:rPr>
          <w:rStyle w:val="ZAdowypelnienia"/>
          <w:rFonts w:ascii="Museo 300" w:hAnsi="Museo 300"/>
          <w:sz w:val="20"/>
        </w:rPr>
        <w:tab/>
        <w:t xml:space="preserve">                                                                                                            </w:t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  <w:r w:rsidRPr="00471790">
        <w:rPr>
          <w:rStyle w:val="ZAdowypelnienia"/>
          <w:rFonts w:ascii="Museo 300" w:hAnsi="Museo 300"/>
          <w:sz w:val="20"/>
        </w:rPr>
        <w:tab/>
      </w:r>
    </w:p>
    <w:p w:rsidR="00995C69" w:rsidRPr="00471790" w:rsidRDefault="00995C69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/>
        <w:rPr>
          <w:rFonts w:ascii="Museo 300" w:hAnsi="Museo 300"/>
          <w:sz w:val="20"/>
        </w:rPr>
      </w:pPr>
      <w:r w:rsidRPr="00471790">
        <w:rPr>
          <w:rFonts w:ascii="Museo 300" w:hAnsi="Museo 300"/>
          <w:color w:val="000000"/>
          <w:sz w:val="20"/>
        </w:rPr>
        <w:t xml:space="preserve">(na dowód czego załączam odpowiednie zaświadczenie lekarskie) oraz, że jako rodzic/opiekun wyposażam dziecko w odpowiednie leki (w przypadku ich zażywania przez dziecko na stałe) w ilości niezbędnej do podania podczas trwania całej formy HALiZ/ wypoczynku i jednocześnie przekazuję je </w:t>
      </w:r>
      <w:r w:rsidRPr="00471790">
        <w:rPr>
          <w:rStyle w:val="ZAdowypelnienia"/>
          <w:rFonts w:ascii="Museo 300" w:hAnsi="Museo 300"/>
          <w:sz w:val="20"/>
        </w:rPr>
        <w:t>opiekunowi/wychowawcy/pielęgniarce*</w:t>
      </w:r>
      <w:r w:rsidRPr="00471790">
        <w:rPr>
          <w:rFonts w:ascii="Museo 300" w:hAnsi="Museo 300"/>
          <w:color w:val="000000"/>
          <w:sz w:val="20"/>
        </w:rPr>
        <w:t>.</w:t>
      </w:r>
    </w:p>
    <w:p w:rsidR="00ED7D96" w:rsidRPr="00471790" w:rsidRDefault="00995C69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142" w:hanging="142"/>
        <w:rPr>
          <w:rFonts w:ascii="Museo 300" w:hAnsi="Museo 300"/>
          <w:sz w:val="20"/>
        </w:rPr>
      </w:pPr>
      <w:r w:rsidRPr="00471790">
        <w:rPr>
          <w:rFonts w:ascii="Museo 300" w:hAnsi="Museo 300"/>
          <w:color w:val="000000"/>
          <w:sz w:val="20"/>
        </w:rPr>
        <w:t>Oświadczam, że w razie zagrożenia życia dziecka zgadzam się na jego leczenie szpitalne, zabiegi diagnostyczne, operacje na podstawie decyzji podjętych przez właściwy personel służby zdrowia</w:t>
      </w:r>
      <w:r w:rsidR="00ED7D96" w:rsidRPr="00471790">
        <w:rPr>
          <w:rFonts w:ascii="Museo 300" w:hAnsi="Museo 300"/>
          <w:color w:val="000000"/>
          <w:sz w:val="20"/>
        </w:rPr>
        <w:t>.</w:t>
      </w:r>
    </w:p>
    <w:p w:rsidR="004C6135" w:rsidRPr="00471790" w:rsidRDefault="004C6135" w:rsidP="004C6135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360" w:hanging="360"/>
        <w:rPr>
          <w:rFonts w:ascii="Museo 300" w:hAnsi="Museo 300"/>
          <w:color w:val="000000"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74"/>
        <w:gridCol w:w="3575"/>
        <w:gridCol w:w="20"/>
        <w:gridCol w:w="158"/>
      </w:tblGrid>
      <w:tr w:rsidR="004C6135" w:rsidRPr="00471790" w:rsidTr="00471790">
        <w:trPr>
          <w:trHeight w:val="7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135" w:rsidRPr="00471790" w:rsidRDefault="004C6135" w:rsidP="0032646F">
            <w:pPr>
              <w:snapToGrid w:val="0"/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135" w:rsidRPr="00471790" w:rsidRDefault="004C6135" w:rsidP="0032646F">
            <w:pPr>
              <w:snapToGrid w:val="0"/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471790" w:rsidRPr="00471790" w:rsidTr="004C6135">
        <w:tblPrEx>
          <w:tblCellMar>
            <w:left w:w="0" w:type="dxa"/>
            <w:right w:w="0" w:type="dxa"/>
          </w:tblCellMar>
        </w:tblPrEx>
        <w:trPr>
          <w:gridAfter w:val="1"/>
          <w:wAfter w:w="158" w:type="dxa"/>
          <w:trHeight w:val="23"/>
          <w:jc w:val="center"/>
        </w:trPr>
        <w:tc>
          <w:tcPr>
            <w:tcW w:w="3574" w:type="dxa"/>
            <w:shd w:val="clear" w:color="auto" w:fill="auto"/>
          </w:tcPr>
          <w:p w:rsidR="00471790" w:rsidRPr="00471790" w:rsidRDefault="00471790" w:rsidP="00471790">
            <w:pPr>
              <w:pStyle w:val="ZAPodpispola"/>
              <w:jc w:val="both"/>
              <w:rPr>
                <w:rFonts w:ascii="Museo 300" w:hAnsi="Museo 300"/>
                <w:sz w:val="20"/>
              </w:rPr>
            </w:pPr>
          </w:p>
        </w:tc>
        <w:tc>
          <w:tcPr>
            <w:tcW w:w="3575" w:type="dxa"/>
            <w:shd w:val="clear" w:color="auto" w:fill="auto"/>
          </w:tcPr>
          <w:p w:rsidR="00471790" w:rsidRPr="00471790" w:rsidRDefault="00471790" w:rsidP="0032646F">
            <w:pPr>
              <w:pStyle w:val="ZAPodpispola"/>
              <w:rPr>
                <w:rFonts w:ascii="Museo 300" w:hAnsi="Museo 300"/>
                <w:sz w:val="20"/>
              </w:rPr>
            </w:pPr>
          </w:p>
        </w:tc>
        <w:tc>
          <w:tcPr>
            <w:tcW w:w="20" w:type="dxa"/>
            <w:shd w:val="clear" w:color="auto" w:fill="auto"/>
          </w:tcPr>
          <w:p w:rsidR="00471790" w:rsidRPr="00471790" w:rsidRDefault="00471790" w:rsidP="0032646F">
            <w:pPr>
              <w:snapToGrid w:val="0"/>
              <w:rPr>
                <w:rFonts w:ascii="Museo 300" w:eastAsia="Trebuchet MS" w:hAnsi="Museo 300"/>
                <w:sz w:val="20"/>
                <w:szCs w:val="20"/>
              </w:rPr>
            </w:pPr>
          </w:p>
        </w:tc>
      </w:tr>
      <w:tr w:rsidR="004C6135" w:rsidRPr="00471790" w:rsidTr="004C6135">
        <w:tblPrEx>
          <w:tblCellMar>
            <w:left w:w="0" w:type="dxa"/>
            <w:right w:w="0" w:type="dxa"/>
          </w:tblCellMar>
        </w:tblPrEx>
        <w:trPr>
          <w:gridAfter w:val="1"/>
          <w:wAfter w:w="158" w:type="dxa"/>
          <w:trHeight w:val="23"/>
          <w:jc w:val="center"/>
        </w:trPr>
        <w:tc>
          <w:tcPr>
            <w:tcW w:w="3574" w:type="dxa"/>
            <w:shd w:val="clear" w:color="auto" w:fill="auto"/>
          </w:tcPr>
          <w:p w:rsidR="004C6135" w:rsidRPr="00471790" w:rsidRDefault="00471790" w:rsidP="00471790">
            <w:pPr>
              <w:pStyle w:val="ZAPodpispola"/>
              <w:jc w:val="both"/>
              <w:rPr>
                <w:rFonts w:ascii="Museo 300" w:hAnsi="Museo 300"/>
                <w:sz w:val="20"/>
              </w:rPr>
            </w:pPr>
            <w:bookmarkStart w:id="0" w:name="_GoBack"/>
            <w:bookmarkEnd w:id="0"/>
            <w:r>
              <w:rPr>
                <w:rFonts w:ascii="Museo 300" w:hAnsi="Museo 300"/>
                <w:sz w:val="20"/>
              </w:rPr>
              <w:t>m</w:t>
            </w:r>
            <w:r w:rsidR="004C6135" w:rsidRPr="00471790">
              <w:rPr>
                <w:rFonts w:ascii="Museo 300" w:hAnsi="Museo 300"/>
                <w:sz w:val="20"/>
              </w:rPr>
              <w:t>iejscowość, data</w:t>
            </w:r>
          </w:p>
        </w:tc>
        <w:tc>
          <w:tcPr>
            <w:tcW w:w="3575" w:type="dxa"/>
            <w:shd w:val="clear" w:color="auto" w:fill="auto"/>
          </w:tcPr>
          <w:p w:rsidR="004C6135" w:rsidRDefault="004C6135" w:rsidP="0032646F">
            <w:pPr>
              <w:pStyle w:val="ZAPodpispola"/>
              <w:rPr>
                <w:rFonts w:ascii="Museo 300" w:hAnsi="Museo 300"/>
                <w:sz w:val="20"/>
              </w:rPr>
            </w:pPr>
            <w:r w:rsidRPr="00471790">
              <w:rPr>
                <w:rFonts w:ascii="Museo 300" w:hAnsi="Museo 300"/>
                <w:sz w:val="20"/>
              </w:rPr>
              <w:t>podpisy rodziców lub opiekuna prawnego</w:t>
            </w:r>
          </w:p>
          <w:p w:rsidR="00471790" w:rsidRDefault="00471790" w:rsidP="0032646F">
            <w:pPr>
              <w:pStyle w:val="ZAPodpispola"/>
              <w:rPr>
                <w:rFonts w:ascii="Museo 300" w:hAnsi="Museo 300"/>
                <w:sz w:val="20"/>
              </w:rPr>
            </w:pPr>
          </w:p>
          <w:p w:rsidR="00471790" w:rsidRPr="00471790" w:rsidRDefault="00471790" w:rsidP="0032646F">
            <w:pPr>
              <w:pStyle w:val="ZAPodpispola"/>
              <w:rPr>
                <w:rFonts w:ascii="Museo 300" w:hAnsi="Museo 300"/>
                <w:sz w:val="20"/>
              </w:rPr>
            </w:pPr>
          </w:p>
        </w:tc>
        <w:tc>
          <w:tcPr>
            <w:tcW w:w="20" w:type="dxa"/>
            <w:shd w:val="clear" w:color="auto" w:fill="auto"/>
          </w:tcPr>
          <w:p w:rsidR="004C6135" w:rsidRPr="00471790" w:rsidRDefault="004C6135" w:rsidP="0032646F">
            <w:pPr>
              <w:snapToGrid w:val="0"/>
              <w:rPr>
                <w:rFonts w:ascii="Museo 300" w:eastAsia="Trebuchet MS" w:hAnsi="Museo 300"/>
                <w:sz w:val="20"/>
                <w:szCs w:val="20"/>
              </w:rPr>
            </w:pPr>
          </w:p>
        </w:tc>
      </w:tr>
    </w:tbl>
    <w:p w:rsidR="00471790" w:rsidRPr="00471790" w:rsidRDefault="00471790" w:rsidP="00471790"/>
    <w:sectPr w:rsidR="00471790" w:rsidRPr="00471790" w:rsidSect="00471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21" w:right="567" w:bottom="102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E8" w:rsidRDefault="007B43E8">
      <w:pPr>
        <w:spacing w:line="240" w:lineRule="auto"/>
      </w:pPr>
      <w:r>
        <w:separator/>
      </w:r>
    </w:p>
  </w:endnote>
  <w:endnote w:type="continuationSeparator" w:id="0">
    <w:p w:rsidR="007B43E8" w:rsidRDefault="007B4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panose1 w:val="00000000000000000000"/>
    <w:charset w:val="00"/>
    <w:family w:val="roman"/>
    <w:notTrueType/>
    <w:pitch w:val="default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reeSans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u Sans OT2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C69" w:rsidRDefault="00AF57A1">
    <w:pPr>
      <w:jc w:val="right"/>
      <w:rPr>
        <w:sz w:val="12"/>
        <w:szCs w:val="12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5680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73785" cy="418465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977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6804660</wp:posOffset>
          </wp:positionV>
          <wp:extent cx="1073785" cy="418465"/>
          <wp:effectExtent l="1905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5C69" w:rsidRDefault="00AF57A1">
    <w:pPr>
      <w:jc w:val="right"/>
      <w:rPr>
        <w:sz w:val="12"/>
        <w:szCs w:val="12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3785" cy="418465"/>
          <wp:effectExtent l="1905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1790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margin">
                <wp:posOffset>1221740</wp:posOffset>
              </wp:positionH>
              <wp:positionV relativeFrom="paragraph">
                <wp:posOffset>66040</wp:posOffset>
              </wp:positionV>
              <wp:extent cx="3370580" cy="0"/>
              <wp:effectExtent l="10160" t="9525" r="10160" b="9525"/>
              <wp:wrapNone/>
              <wp:docPr id="8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058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93F78" id="Łącznik prosty 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6.2pt,5.2pt" to="36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  <w:p w:rsidR="00995C69" w:rsidRDefault="00995C69">
    <w:pPr>
      <w:jc w:val="right"/>
      <w:rPr>
        <w:sz w:val="12"/>
        <w:szCs w:val="12"/>
      </w:rPr>
    </w:pPr>
    <w:r>
      <w:rPr>
        <w:sz w:val="14"/>
        <w:szCs w:val="12"/>
      </w:rPr>
      <w:t xml:space="preserve">Strona </w:t>
    </w:r>
    <w:r>
      <w:rPr>
        <w:b/>
        <w:sz w:val="14"/>
        <w:szCs w:val="12"/>
      </w:rPr>
      <w:fldChar w:fldCharType="begin"/>
    </w:r>
    <w:r>
      <w:rPr>
        <w:b/>
        <w:sz w:val="14"/>
        <w:szCs w:val="12"/>
      </w:rPr>
      <w:instrText xml:space="preserve"> PAGE </w:instrText>
    </w:r>
    <w:r>
      <w:rPr>
        <w:b/>
        <w:sz w:val="14"/>
        <w:szCs w:val="12"/>
      </w:rPr>
      <w:fldChar w:fldCharType="separate"/>
    </w:r>
    <w:r w:rsidR="00121FF0">
      <w:rPr>
        <w:b/>
        <w:noProof/>
        <w:sz w:val="14"/>
        <w:szCs w:val="12"/>
      </w:rPr>
      <w:t>2</w:t>
    </w:r>
    <w:r>
      <w:rPr>
        <w:b/>
        <w:sz w:val="14"/>
        <w:szCs w:val="12"/>
      </w:rPr>
      <w:fldChar w:fldCharType="end"/>
    </w:r>
    <w:r>
      <w:rPr>
        <w:sz w:val="14"/>
        <w:szCs w:val="12"/>
      </w:rPr>
      <w:t xml:space="preserve"> z </w:t>
    </w:r>
    <w:r>
      <w:rPr>
        <w:sz w:val="14"/>
        <w:szCs w:val="12"/>
      </w:rPr>
      <w:fldChar w:fldCharType="begin"/>
    </w:r>
    <w:r>
      <w:rPr>
        <w:sz w:val="14"/>
        <w:szCs w:val="12"/>
      </w:rPr>
      <w:instrText xml:space="preserve"> NUMPAGES \* ARABIC </w:instrText>
    </w:r>
    <w:r>
      <w:rPr>
        <w:sz w:val="14"/>
        <w:szCs w:val="12"/>
      </w:rPr>
      <w:fldChar w:fldCharType="separate"/>
    </w:r>
    <w:r w:rsidR="00121FF0">
      <w:rPr>
        <w:noProof/>
        <w:sz w:val="14"/>
        <w:szCs w:val="12"/>
      </w:rPr>
      <w:t>5</w:t>
    </w:r>
    <w:r>
      <w:rPr>
        <w:sz w:val="14"/>
        <w:szCs w:val="12"/>
      </w:rPr>
      <w:fldChar w:fldCharType="end"/>
    </w:r>
  </w:p>
  <w:p w:rsidR="00995C69" w:rsidRDefault="00995C69">
    <w:pPr>
      <w:jc w:val="right"/>
      <w:rPr>
        <w:sz w:val="12"/>
        <w:szCs w:val="12"/>
      </w:rPr>
    </w:pPr>
  </w:p>
  <w:p w:rsidR="00995C69" w:rsidRDefault="00995C69">
    <w:pPr>
      <w:jc w:val="righ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90" w:rsidRDefault="00471790">
    <w:pPr>
      <w:jc w:val="right"/>
      <w:rPr>
        <w:noProof/>
        <w:lang w:eastAsia="pl-PL"/>
      </w:rPr>
    </w:pPr>
  </w:p>
  <w:p w:rsidR="00471790" w:rsidRDefault="00471790">
    <w:pPr>
      <w:jc w:val="right"/>
      <w:rPr>
        <w:noProof/>
        <w:lang w:eastAsia="pl-PL"/>
      </w:rPr>
    </w:pPr>
  </w:p>
  <w:p w:rsidR="00995C69" w:rsidRDefault="00995C69">
    <w:pPr>
      <w:jc w:val="right"/>
      <w:rPr>
        <w:sz w:val="12"/>
        <w:szCs w:val="12"/>
        <w:lang w:eastAsia="pl-PL"/>
      </w:rPr>
    </w:pPr>
  </w:p>
  <w:p w:rsidR="00995C69" w:rsidRDefault="00AF57A1">
    <w:pPr>
      <w:jc w:val="right"/>
      <w:rPr>
        <w:sz w:val="12"/>
        <w:szCs w:val="12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3785" cy="41846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1790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posOffset>1221740</wp:posOffset>
              </wp:positionH>
              <wp:positionV relativeFrom="paragraph">
                <wp:posOffset>66040</wp:posOffset>
              </wp:positionV>
              <wp:extent cx="3370580" cy="0"/>
              <wp:effectExtent l="10160" t="9525" r="10160" b="9525"/>
              <wp:wrapNone/>
              <wp:docPr id="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058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DE34B" id="Łącznik prosty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6.2pt,5.2pt" to="36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  <w:p w:rsidR="00995C69" w:rsidRDefault="00995C69">
    <w:pPr>
      <w:jc w:val="right"/>
      <w:rPr>
        <w:sz w:val="12"/>
        <w:szCs w:val="12"/>
      </w:rPr>
    </w:pPr>
    <w:r>
      <w:rPr>
        <w:sz w:val="14"/>
        <w:szCs w:val="12"/>
      </w:rPr>
      <w:t xml:space="preserve">Strona </w:t>
    </w:r>
    <w:r>
      <w:rPr>
        <w:b/>
        <w:sz w:val="14"/>
        <w:szCs w:val="12"/>
      </w:rPr>
      <w:fldChar w:fldCharType="begin"/>
    </w:r>
    <w:r>
      <w:rPr>
        <w:b/>
        <w:sz w:val="14"/>
        <w:szCs w:val="12"/>
      </w:rPr>
      <w:instrText xml:space="preserve"> PAGE </w:instrText>
    </w:r>
    <w:r>
      <w:rPr>
        <w:b/>
        <w:sz w:val="14"/>
        <w:szCs w:val="12"/>
      </w:rPr>
      <w:fldChar w:fldCharType="separate"/>
    </w:r>
    <w:r w:rsidR="0057620E">
      <w:rPr>
        <w:b/>
        <w:noProof/>
        <w:sz w:val="14"/>
        <w:szCs w:val="12"/>
      </w:rPr>
      <w:t>1</w:t>
    </w:r>
    <w:r>
      <w:rPr>
        <w:b/>
        <w:sz w:val="14"/>
        <w:szCs w:val="12"/>
      </w:rPr>
      <w:fldChar w:fldCharType="end"/>
    </w:r>
    <w:r>
      <w:rPr>
        <w:sz w:val="14"/>
        <w:szCs w:val="12"/>
      </w:rPr>
      <w:t xml:space="preserve"> z </w:t>
    </w:r>
    <w:r>
      <w:rPr>
        <w:sz w:val="14"/>
        <w:szCs w:val="12"/>
      </w:rPr>
      <w:fldChar w:fldCharType="begin"/>
    </w:r>
    <w:r>
      <w:rPr>
        <w:sz w:val="14"/>
        <w:szCs w:val="12"/>
      </w:rPr>
      <w:instrText xml:space="preserve"> NUMPAGES \* ARABIC </w:instrText>
    </w:r>
    <w:r>
      <w:rPr>
        <w:sz w:val="14"/>
        <w:szCs w:val="12"/>
      </w:rPr>
      <w:fldChar w:fldCharType="separate"/>
    </w:r>
    <w:r w:rsidR="0057620E">
      <w:rPr>
        <w:noProof/>
        <w:sz w:val="14"/>
        <w:szCs w:val="12"/>
      </w:rPr>
      <w:t>1</w:t>
    </w:r>
    <w:r>
      <w:rPr>
        <w:sz w:val="14"/>
        <w:szCs w:val="12"/>
      </w:rPr>
      <w:fldChar w:fldCharType="end"/>
    </w:r>
  </w:p>
  <w:p w:rsidR="00995C69" w:rsidRDefault="00995C69">
    <w:pPr>
      <w:jc w:val="right"/>
      <w:rPr>
        <w:sz w:val="12"/>
        <w:szCs w:val="12"/>
      </w:rPr>
    </w:pPr>
  </w:p>
  <w:p w:rsidR="00995C69" w:rsidRDefault="00995C69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E8" w:rsidRDefault="007B43E8">
      <w:pPr>
        <w:spacing w:line="240" w:lineRule="auto"/>
      </w:pPr>
      <w:r>
        <w:separator/>
      </w:r>
    </w:p>
  </w:footnote>
  <w:footnote w:type="continuationSeparator" w:id="0">
    <w:p w:rsidR="007B43E8" w:rsidRDefault="007B4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F66C5F" w:rsidTr="002C3FAA">
      <w:tc>
        <w:tcPr>
          <w:tcW w:w="5461" w:type="dxa"/>
          <w:shd w:val="clear" w:color="auto" w:fill="auto"/>
          <w:vAlign w:val="center"/>
        </w:tcPr>
        <w:p w:rsidR="00F66C5F" w:rsidRDefault="00F66C5F" w:rsidP="00F66C5F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:rsidR="00F66C5F" w:rsidRDefault="00F66C5F" w:rsidP="00F66C5F">
          <w:pPr>
            <w:jc w:val="right"/>
          </w:pPr>
          <w:r>
            <w:rPr>
              <w:sz w:val="14"/>
            </w:rPr>
            <w:t xml:space="preserve">Załącznik nr </w:t>
          </w:r>
          <w:r w:rsidR="0052714F">
            <w:rPr>
              <w:sz w:val="14"/>
            </w:rPr>
            <w:t>8</w:t>
          </w:r>
        </w:p>
      </w:tc>
    </w:tr>
  </w:tbl>
  <w:p w:rsidR="00995C69" w:rsidRDefault="00471790">
    <w:pPr>
      <w:pStyle w:val="Nagwek"/>
      <w:rPr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5080</wp:posOffset>
              </wp:positionV>
              <wp:extent cx="4596130" cy="5080"/>
              <wp:effectExtent l="7620" t="6985" r="6350" b="6985"/>
              <wp:wrapNone/>
              <wp:docPr id="10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96130" cy="508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1A3BE" id="Łącznik prosty 8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pt" to="36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995C69">
      <w:tc>
        <w:tcPr>
          <w:tcW w:w="5461" w:type="dxa"/>
          <w:shd w:val="clear" w:color="auto" w:fill="auto"/>
          <w:vAlign w:val="center"/>
        </w:tcPr>
        <w:p w:rsidR="00995C69" w:rsidRDefault="00995C69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:rsidR="00995C69" w:rsidRDefault="00995C69">
          <w:pPr>
            <w:jc w:val="right"/>
          </w:pPr>
          <w:r>
            <w:rPr>
              <w:sz w:val="14"/>
            </w:rPr>
            <w:t xml:space="preserve">Załącznik nr </w:t>
          </w:r>
          <w:r w:rsidR="0052714F">
            <w:rPr>
              <w:sz w:val="14"/>
            </w:rPr>
            <w:t>8</w:t>
          </w:r>
        </w:p>
      </w:tc>
    </w:tr>
  </w:tbl>
  <w:p w:rsidR="00995C69" w:rsidRDefault="00471790">
    <w:pPr>
      <w:pStyle w:val="Nagwek"/>
      <w:tabs>
        <w:tab w:val="clear" w:pos="7371"/>
      </w:tabs>
      <w:rPr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16510</wp:posOffset>
              </wp:positionV>
              <wp:extent cx="4596130" cy="0"/>
              <wp:effectExtent l="13335" t="8890" r="10160" b="10160"/>
              <wp:wrapNone/>
              <wp:docPr id="6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613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BD274" id="Łącznik prosty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1.3pt" to="362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Awybr"/>
      <w:lvlText w:val=""/>
      <w:lvlJc w:val="left"/>
      <w:pPr>
        <w:tabs>
          <w:tab w:val="num" w:pos="0"/>
        </w:tabs>
        <w:ind w:left="473" w:hanging="360"/>
      </w:pPr>
      <w:rPr>
        <w:rFonts w:ascii="Wingdings" w:hAnsi="Wingdings" w:cs="Wingdings" w:hint="default"/>
        <w:b w:val="0"/>
        <w:i w:val="0"/>
        <w:color w:val="auto"/>
        <w:position w:val="0"/>
        <w:sz w:val="28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ZARamka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6"/>
        <w:shd w:val="clear" w:color="auto" w:fill="FFFFFF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pStyle w:val="Lex5tiret"/>
      <w:lvlText w:val="-"/>
      <w:lvlJc w:val="left"/>
      <w:pPr>
        <w:tabs>
          <w:tab w:val="num" w:pos="0"/>
        </w:tabs>
        <w:ind w:left="1428" w:hanging="360"/>
      </w:pPr>
      <w:rPr>
        <w:rFonts w:ascii="Liberation Serif" w:hAnsi="Liberation Serif" w:cs="Liberation Serif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0"/>
        <w:szCs w:val="16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Lex4litera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  <w:color w:val="000000"/>
        <w:spacing w:val="0"/>
        <w:szCs w:val="16"/>
        <w:lang w:eastAsia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pStyle w:val="Lex3ustp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INSTRUMENTLISTANUMEROWANA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ex2punkt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Akapitzlis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INSTRUMBULLETOWANA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7030A0"/>
      </w:rPr>
    </w:lvl>
  </w:abstractNum>
  <w:abstractNum w:abstractNumId="12" w15:restartNumberingAfterBreak="0">
    <w:nsid w:val="016E15A0"/>
    <w:multiLevelType w:val="hybridMultilevel"/>
    <w:tmpl w:val="BC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30A57"/>
    <w:multiLevelType w:val="hybridMultilevel"/>
    <w:tmpl w:val="BE6480F2"/>
    <w:lvl w:ilvl="0" w:tplc="0DB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990D37"/>
    <w:multiLevelType w:val="hybridMultilevel"/>
    <w:tmpl w:val="67DE3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77F80"/>
    <w:multiLevelType w:val="hybridMultilevel"/>
    <w:tmpl w:val="58FE84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3E912D4"/>
    <w:multiLevelType w:val="hybridMultilevel"/>
    <w:tmpl w:val="E93C36A2"/>
    <w:lvl w:ilvl="0" w:tplc="0DB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D3B18"/>
    <w:multiLevelType w:val="hybridMultilevel"/>
    <w:tmpl w:val="7ADC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F73C5"/>
    <w:multiLevelType w:val="hybridMultilevel"/>
    <w:tmpl w:val="22BA8E9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5C10DF2"/>
    <w:multiLevelType w:val="hybridMultilevel"/>
    <w:tmpl w:val="7CDCA226"/>
    <w:lvl w:ilvl="0" w:tplc="0DB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109B0"/>
    <w:multiLevelType w:val="hybridMultilevel"/>
    <w:tmpl w:val="D0527152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B4E1B99"/>
    <w:multiLevelType w:val="hybridMultilevel"/>
    <w:tmpl w:val="FBD830FA"/>
    <w:lvl w:ilvl="0" w:tplc="0415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2" w15:restartNumberingAfterBreak="0">
    <w:nsid w:val="360E7D25"/>
    <w:multiLevelType w:val="hybridMultilevel"/>
    <w:tmpl w:val="83609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5228E"/>
    <w:multiLevelType w:val="hybridMultilevel"/>
    <w:tmpl w:val="A39C23FE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E0A9A"/>
    <w:multiLevelType w:val="hybridMultilevel"/>
    <w:tmpl w:val="EA06A6D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CC108A1"/>
    <w:multiLevelType w:val="hybridMultilevel"/>
    <w:tmpl w:val="FBF2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BDE"/>
    <w:multiLevelType w:val="hybridMultilevel"/>
    <w:tmpl w:val="A34C22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1076C1B"/>
    <w:multiLevelType w:val="hybridMultilevel"/>
    <w:tmpl w:val="0F2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07207"/>
    <w:multiLevelType w:val="hybridMultilevel"/>
    <w:tmpl w:val="A13C1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15"/>
  </w:num>
  <w:num w:numId="16">
    <w:abstractNumId w:val="17"/>
  </w:num>
  <w:num w:numId="17">
    <w:abstractNumId w:val="14"/>
  </w:num>
  <w:num w:numId="18">
    <w:abstractNumId w:val="28"/>
  </w:num>
  <w:num w:numId="19">
    <w:abstractNumId w:val="24"/>
  </w:num>
  <w:num w:numId="20">
    <w:abstractNumId w:val="27"/>
  </w:num>
  <w:num w:numId="21">
    <w:abstractNumId w:val="25"/>
  </w:num>
  <w:num w:numId="22">
    <w:abstractNumId w:val="23"/>
  </w:num>
  <w:num w:numId="23">
    <w:abstractNumId w:val="18"/>
  </w:num>
  <w:num w:numId="24">
    <w:abstractNumId w:val="20"/>
  </w:num>
  <w:num w:numId="25">
    <w:abstractNumId w:val="13"/>
  </w:num>
  <w:num w:numId="26">
    <w:abstractNumId w:val="19"/>
  </w:num>
  <w:num w:numId="27">
    <w:abstractNumId w:val="16"/>
  </w:num>
  <w:num w:numId="28">
    <w:abstractNumId w:val="29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38"/>
    <w:rsid w:val="000166CF"/>
    <w:rsid w:val="00121FF0"/>
    <w:rsid w:val="00193E95"/>
    <w:rsid w:val="001C6A55"/>
    <w:rsid w:val="00203C0F"/>
    <w:rsid w:val="002066C9"/>
    <w:rsid w:val="00217B79"/>
    <w:rsid w:val="002532B8"/>
    <w:rsid w:val="00267666"/>
    <w:rsid w:val="00277308"/>
    <w:rsid w:val="002C3FAA"/>
    <w:rsid w:val="0032646F"/>
    <w:rsid w:val="003452A0"/>
    <w:rsid w:val="00390673"/>
    <w:rsid w:val="00417A32"/>
    <w:rsid w:val="004637FA"/>
    <w:rsid w:val="00471790"/>
    <w:rsid w:val="00483556"/>
    <w:rsid w:val="00483DE7"/>
    <w:rsid w:val="00497750"/>
    <w:rsid w:val="004A4B14"/>
    <w:rsid w:val="004B4A68"/>
    <w:rsid w:val="004B6589"/>
    <w:rsid w:val="004C6135"/>
    <w:rsid w:val="00525ABB"/>
    <w:rsid w:val="0052714F"/>
    <w:rsid w:val="00560F1D"/>
    <w:rsid w:val="00572D22"/>
    <w:rsid w:val="0057620E"/>
    <w:rsid w:val="005E29CD"/>
    <w:rsid w:val="007B43E8"/>
    <w:rsid w:val="007E22BB"/>
    <w:rsid w:val="00807A01"/>
    <w:rsid w:val="008A2682"/>
    <w:rsid w:val="008D204A"/>
    <w:rsid w:val="009731A6"/>
    <w:rsid w:val="00995C69"/>
    <w:rsid w:val="00A42FA8"/>
    <w:rsid w:val="00AA66A8"/>
    <w:rsid w:val="00AC3C15"/>
    <w:rsid w:val="00AE709B"/>
    <w:rsid w:val="00AF1C73"/>
    <w:rsid w:val="00AF3438"/>
    <w:rsid w:val="00AF57A1"/>
    <w:rsid w:val="00B91C61"/>
    <w:rsid w:val="00B91C64"/>
    <w:rsid w:val="00C3553F"/>
    <w:rsid w:val="00C7288A"/>
    <w:rsid w:val="00CF69A9"/>
    <w:rsid w:val="00E147B5"/>
    <w:rsid w:val="00ED7D96"/>
    <w:rsid w:val="00F4213C"/>
    <w:rsid w:val="00F66C5F"/>
    <w:rsid w:val="00F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6B01F1"/>
  <w15:docId w15:val="{E47DA308-5F0D-4434-9C3D-12F15D1B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styleId="Nagwek1">
    <w:name w:val="heading 1"/>
    <w:basedOn w:val="Domylnie"/>
    <w:next w:val="Normalny"/>
    <w:qFormat/>
    <w:pPr>
      <w:keepNext/>
      <w:numPr>
        <w:numId w:val="1"/>
      </w:numPr>
      <w:spacing w:after="0" w:line="100" w:lineRule="atLeast"/>
      <w:outlineLvl w:val="0"/>
    </w:pPr>
    <w:rPr>
      <w:rFonts w:ascii="Museo 900" w:hAnsi="Museo 900" w:cs="Museo 900"/>
      <w:sz w:val="44"/>
      <w:szCs w:val="24"/>
    </w:rPr>
  </w:style>
  <w:style w:type="paragraph" w:styleId="Nagwek2">
    <w:name w:val="heading 2"/>
    <w:basedOn w:val="Nagwek1"/>
    <w:next w:val="Normalny"/>
    <w:qFormat/>
    <w:pPr>
      <w:keepLines/>
      <w:numPr>
        <w:ilvl w:val="1"/>
      </w:numPr>
      <w:spacing w:before="320" w:after="120"/>
      <w:outlineLvl w:val="1"/>
    </w:pPr>
    <w:rPr>
      <w:rFonts w:ascii="Museo 700" w:hAnsi="Museo 700" w:cs="Museo 700"/>
      <w:bCs/>
      <w:sz w:val="3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60"/>
      <w:ind w:left="708" w:firstLine="0"/>
      <w:textAlignment w:val="baseline"/>
      <w:outlineLvl w:val="2"/>
    </w:pPr>
    <w:rPr>
      <w:rFonts w:ascii="Museo 100" w:eastAsia="Times New Roman" w:hAnsi="Museo 100" w:cs="Museo 100"/>
      <w:bCs/>
      <w:sz w:val="52"/>
      <w:szCs w:val="26"/>
    </w:rPr>
  </w:style>
  <w:style w:type="paragraph" w:styleId="Nagwek4">
    <w:name w:val="heading 4"/>
    <w:basedOn w:val="Nagwek3"/>
    <w:next w:val="INSTRUMENTOPIS"/>
    <w:qFormat/>
    <w:pPr>
      <w:keepLines/>
      <w:numPr>
        <w:ilvl w:val="3"/>
      </w:numPr>
      <w:spacing w:before="160" w:after="120"/>
      <w:outlineLvl w:val="3"/>
    </w:pPr>
    <w:rPr>
      <w:bCs w:val="0"/>
      <w:iCs/>
      <w:sz w:val="28"/>
    </w:rPr>
  </w:style>
  <w:style w:type="paragraph" w:styleId="Nagwek5">
    <w:name w:val="heading 5"/>
    <w:basedOn w:val="Nagwek4"/>
    <w:next w:val="Normalny"/>
    <w:qFormat/>
    <w:pPr>
      <w:numPr>
        <w:ilvl w:val="4"/>
      </w:numPr>
      <w:spacing w:before="40" w:after="0"/>
      <w:outlineLvl w:val="4"/>
    </w:pPr>
    <w:rPr>
      <w:rFonts w:ascii="Museo 700" w:hAnsi="Museo 700" w:cs="Museo 700"/>
      <w:sz w:val="2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line="360" w:lineRule="auto"/>
      <w:jc w:val="center"/>
      <w:outlineLvl w:val="5"/>
    </w:pPr>
    <w:rPr>
      <w:rFonts w:ascii="Museo 700" w:eastAsia="Times New Roman" w:hAnsi="Museo 700" w:cs="Museo 7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3z0">
    <w:name w:val="WW8Num3z0"/>
    <w:rPr>
      <w:rFonts w:ascii="Symbol" w:hAnsi="Symbol" w:cs="Symbol" w:hint="default"/>
      <w:szCs w:val="16"/>
      <w:shd w:val="clear" w:color="auto" w:fill="FFFFFF"/>
      <w:lang w:val="pl-PL"/>
    </w:rPr>
  </w:style>
  <w:style w:type="character" w:customStyle="1" w:styleId="WW8Num4z0">
    <w:name w:val="WW8Num4z0"/>
    <w:rPr>
      <w:rFonts w:ascii="Liberation Serif" w:hAnsi="Liberation Serif" w:cs="Liberation Serif" w:hint="default"/>
    </w:rPr>
  </w:style>
  <w:style w:type="character" w:customStyle="1" w:styleId="WW8Num5z0">
    <w:name w:val="WW8Num5z0"/>
    <w:rPr>
      <w:rFonts w:ascii="Symbol" w:eastAsia="Times New Roman" w:hAnsi="Symbol" w:cs="Symbol" w:hint="default"/>
      <w:color w:val="000000"/>
      <w:spacing w:val="0"/>
      <w:szCs w:val="16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eastAsia="Times New Roman" w:hAnsi="Wingdings" w:cs="Wingdings" w:hint="default"/>
      <w:color w:val="000000"/>
      <w:spacing w:val="0"/>
      <w:szCs w:val="16"/>
      <w:lang w:eastAsia="pl-PL"/>
    </w:rPr>
  </w:style>
  <w:style w:type="character" w:customStyle="1" w:styleId="WW8Num8z0">
    <w:name w:val="WW8Num8z0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 w:hint="default"/>
      <w:color w:val="7030A0"/>
    </w:rPr>
  </w:style>
  <w:style w:type="character" w:customStyle="1" w:styleId="WW8Num12z0">
    <w:name w:val="WW8Num12z0"/>
    <w:rPr>
      <w:rFonts w:ascii="Symbol" w:hAnsi="Symbol" w:cs="Symbol" w:hint="default"/>
      <w:color w:val="7030A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Museo 300" w:hAnsi="Museo 300" w:cs="Museo 300"/>
      <w:b w:val="0"/>
    </w:rPr>
  </w:style>
  <w:style w:type="character" w:customStyle="1" w:styleId="WW8Num44z0">
    <w:name w:val="WW8Num44z0"/>
    <w:rPr>
      <w:rFonts w:ascii="Symbol" w:hAnsi="Symbol" w:cs="Symbol" w:hint="default"/>
      <w:szCs w:val="16"/>
      <w:shd w:val="clear" w:color="auto" w:fill="FFFFFF"/>
      <w:lang w:val="pl-PL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Symbol" w:eastAsia="Times New Roman" w:hAnsi="Symbol" w:cs="Symbol" w:hint="default"/>
      <w:color w:val="000000"/>
      <w:spacing w:val="0"/>
      <w:szCs w:val="16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Museo 300" w:hAnsi="Museo 300" w:cs="Museo 300"/>
      <w:b w:val="0"/>
    </w:rPr>
  </w:style>
  <w:style w:type="character" w:customStyle="1" w:styleId="WW8Num49z0">
    <w:name w:val="WW8Num49z0"/>
    <w:rPr>
      <w:rFonts w:ascii="OpenSymbol" w:hAnsi="OpenSymbol" w:cs="OpenSymbol"/>
      <w:b w:val="0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" w:eastAsia="Times New Roman" w:hAnsi="Wingdings" w:cs="Wingdings" w:hint="default"/>
      <w:color w:val="000000"/>
      <w:spacing w:val="0"/>
      <w:szCs w:val="16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  <w:rPr>
      <w:rFonts w:ascii="Museo 300" w:eastAsia="Calibri" w:hAnsi="Museo 300" w:cs="Times New Roman" w:hint="default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Symbol" w:hAnsi="Symbol" w:cs="Symbol" w:hint="default"/>
      <w:color w:val="7030A0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0">
    <w:name w:val="WW8Num57z0"/>
    <w:rPr>
      <w:rFonts w:ascii="Symbol" w:hAnsi="Symbol" w:cs="Symbol" w:hint="default"/>
      <w:color w:val="7030A0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7z3">
    <w:name w:val="WW8Num57z3"/>
    <w:rPr>
      <w:rFonts w:ascii="Symbol" w:hAnsi="Symbol" w:cs="Symbol" w:hint="default"/>
    </w:rPr>
  </w:style>
  <w:style w:type="character" w:customStyle="1" w:styleId="WW8Num58z0">
    <w:name w:val="WW8Num58z0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rebuchet MS" w:hAnsi="Trebuchet MS" w:cs="Trebuchet MS"/>
      <w:spacing w:val="-2"/>
      <w:sz w:val="16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1Znak">
    <w:name w:val="Nagłówek 1 Znak"/>
    <w:rPr>
      <w:rFonts w:ascii="Museo 900" w:eastAsia="Times New Roman" w:hAnsi="Museo 900" w:cs="Times New Roman"/>
      <w:sz w:val="44"/>
      <w:szCs w:val="24"/>
    </w:rPr>
  </w:style>
  <w:style w:type="character" w:customStyle="1" w:styleId="Nagwek2Znak">
    <w:name w:val="Nagłówek 2 Znak"/>
    <w:rPr>
      <w:rFonts w:ascii="Museo 700" w:eastAsia="Times New Roman" w:hAnsi="Museo 700" w:cs="Times New Roman"/>
      <w:bCs/>
      <w:sz w:val="3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b/>
      <w:color w:val="78A22F"/>
      <w:spacing w:val="-2"/>
      <w:sz w:val="44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i/>
      <w:color w:val="00000A"/>
      <w:spacing w:val="-2"/>
      <w:sz w:val="16"/>
      <w:szCs w:val="20"/>
    </w:rPr>
  </w:style>
  <w:style w:type="character" w:customStyle="1" w:styleId="Heading3Char">
    <w:name w:val="Heading 3 Char"/>
    <w:rPr>
      <w:rFonts w:ascii="Museo 700" w:eastAsia="Times New Roman" w:hAnsi="Museo 700" w:cs="Museo 700"/>
      <w:b/>
      <w:color w:val="78A22F"/>
      <w:spacing w:val="-2"/>
      <w:sz w:val="32"/>
      <w:szCs w:val="20"/>
    </w:rPr>
  </w:style>
  <w:style w:type="character" w:customStyle="1" w:styleId="Heading5Char">
    <w:name w:val="Heading 5 Char"/>
    <w:rPr>
      <w:rFonts w:ascii="Trebuchet MS" w:eastAsia="Times New Roman" w:hAnsi="Trebuchet MS" w:cs="Museo 300"/>
      <w:b/>
      <w:color w:val="000000"/>
      <w:spacing w:val="-2"/>
      <w:sz w:val="16"/>
      <w:szCs w:val="20"/>
    </w:rPr>
  </w:style>
  <w:style w:type="character" w:customStyle="1" w:styleId="Heading8Char">
    <w:name w:val="Heading 8 Char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rPr>
      <w:rFonts w:ascii="Museo 100" w:eastAsia="Times New Roman" w:hAnsi="Museo 100" w:cs="Arial"/>
      <w:bCs/>
      <w:spacing w:val="-2"/>
      <w:sz w:val="52"/>
      <w:szCs w:val="26"/>
    </w:rPr>
  </w:style>
  <w:style w:type="character" w:customStyle="1" w:styleId="TytuZnak">
    <w:name w:val="Tytuł Znak"/>
    <w:rPr>
      <w:rFonts w:ascii="Museo 100" w:eastAsia="Times New Roman" w:hAnsi="Museo 100" w:cs="Times New Roman"/>
      <w:spacing w:val="-2"/>
      <w:sz w:val="112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character" w:customStyle="1" w:styleId="Tekstpodstawowywcity2Znak">
    <w:name w:val="Tekst podstawowy wcięty 2 Znak"/>
    <w:rPr>
      <w:rFonts w:ascii="Trebuchet MS" w:hAnsi="Trebuchet MS" w:cs="Trebuchet MS"/>
      <w:spacing w:val="-2"/>
      <w:sz w:val="16"/>
    </w:rPr>
  </w:style>
  <w:style w:type="character" w:customStyle="1" w:styleId="TekstpodstawowywcityZnak">
    <w:name w:val="Tekst podstawowy wcięty Znak"/>
    <w:rPr>
      <w:rFonts w:ascii="Trebuchet MS" w:hAnsi="Trebuchet MS" w:cs="Trebuchet MS"/>
      <w:spacing w:val="-2"/>
      <w:sz w:val="16"/>
    </w:rPr>
  </w:style>
  <w:style w:type="character" w:customStyle="1" w:styleId="Tekstpodstawowy2Znak">
    <w:name w:val="Tekst podstawowy 2 Znak"/>
    <w:rPr>
      <w:rFonts w:ascii="Trebuchet MS" w:hAnsi="Trebuchet MS" w:cs="Trebuchet MS"/>
      <w:spacing w:val="-2"/>
      <w:sz w:val="16"/>
    </w:rPr>
  </w:style>
  <w:style w:type="character" w:styleId="Uwydatnienie">
    <w:name w:val="Emphasis"/>
    <w:qFormat/>
    <w:rPr>
      <w:i/>
      <w:iCs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NagwekZnak">
    <w:name w:val="Nagłówek Znak"/>
    <w:rPr>
      <w:rFonts w:ascii="Trebuchet MS" w:eastAsia="Times New Roman" w:hAnsi="Trebuchet MS" w:cs="Times New Roman"/>
      <w:spacing w:val="-2"/>
      <w:sz w:val="16"/>
    </w:rPr>
  </w:style>
  <w:style w:type="character" w:customStyle="1" w:styleId="BezodstpwZnak">
    <w:name w:val="Bez odstępów Znak"/>
    <w:rPr>
      <w:rFonts w:ascii="Times New Roman" w:eastAsia="Arial" w:hAnsi="Times New Roman" w:cs="Times New Roman"/>
      <w:sz w:val="24"/>
      <w:szCs w:val="24"/>
      <w:lang w:val="pl-PL" w:bidi="ar-SA"/>
    </w:rPr>
  </w:style>
  <w:style w:type="character" w:customStyle="1" w:styleId="TekstdymkaZnak">
    <w:name w:val="Tekst dymka Znak"/>
    <w:rPr>
      <w:rFonts w:ascii="Tahoma" w:hAnsi="Tahoma" w:cs="Tahoma"/>
      <w:spacing w:val="-2"/>
      <w:sz w:val="16"/>
      <w:szCs w:val="16"/>
    </w:rPr>
  </w:style>
  <w:style w:type="character" w:customStyle="1" w:styleId="StopkaZnak">
    <w:name w:val="Stopka Znak"/>
    <w:rPr>
      <w:rFonts w:ascii="Trebuchet MS" w:hAnsi="Trebuchet MS" w:cs="Trebuchet MS"/>
      <w:spacing w:val="-2"/>
      <w:sz w:val="16"/>
    </w:rPr>
  </w:style>
  <w:style w:type="character" w:customStyle="1" w:styleId="ZARamkaZnak">
    <w:name w:val="ZAŁ Ramka Znak"/>
    <w:rPr>
      <w:rFonts w:ascii="Trebuchet MS" w:hAnsi="Trebuchet MS" w:cs="Trebuchet MS"/>
      <w:spacing w:val="-2"/>
      <w:sz w:val="16"/>
    </w:rPr>
  </w:style>
  <w:style w:type="character" w:customStyle="1" w:styleId="Nagwek4Znak">
    <w:name w:val="Nagłówek 4 Znak"/>
    <w:rPr>
      <w:rFonts w:ascii="Museo 100" w:eastAsia="Times New Roman" w:hAnsi="Museo 100" w:cs="Times New Roman"/>
      <w:iCs/>
      <w:spacing w:val="-2"/>
      <w:sz w:val="28"/>
      <w:szCs w:val="26"/>
    </w:rPr>
  </w:style>
  <w:style w:type="character" w:customStyle="1" w:styleId="INSTRUMENTOPISZnak">
    <w:name w:val="INSTRUMENT_OPIS Znak"/>
    <w:rPr>
      <w:rFonts w:ascii="Trebuchet MS" w:hAnsi="Trebuchet MS" w:cs="Trebuchet MS"/>
      <w:spacing w:val="-2"/>
      <w:sz w:val="16"/>
    </w:rPr>
  </w:style>
  <w:style w:type="character" w:customStyle="1" w:styleId="LexZacznik">
    <w:name w:val="Lex Załącznik"/>
    <w:rPr>
      <w:rFonts w:ascii="Trebuchet MS" w:hAnsi="Trebuchet MS" w:cs="Trebuchet MS"/>
      <w:b w:val="0"/>
      <w:strike w:val="0"/>
      <w:dstrike w:val="0"/>
      <w:color w:val="auto"/>
      <w:szCs w:val="24"/>
      <w:u w:val="dotted"/>
      <w:bdr w:val="single" w:sz="12" w:space="0" w:color="D8EAB4"/>
      <w:shd w:val="clear" w:color="auto" w:fill="D8EAB4"/>
    </w:rPr>
  </w:style>
  <w:style w:type="character" w:customStyle="1" w:styleId="INSTRUMENTLISTANUMEROWANAZnak">
    <w:name w:val="INSTRUMENT_LISTA NUMEROWANA Znak"/>
    <w:rPr>
      <w:rFonts w:ascii="Trebuchet MS" w:hAnsi="Trebuchet MS" w:cs="Trebuchet MS"/>
      <w:spacing w:val="-2"/>
      <w:sz w:val="16"/>
    </w:rPr>
  </w:style>
  <w:style w:type="character" w:customStyle="1" w:styleId="Nagwek5Znak">
    <w:name w:val="Nagłówek 5 Znak"/>
    <w:rPr>
      <w:rFonts w:ascii="Museo 700" w:eastAsia="Times New Roman" w:hAnsi="Museo 700" w:cs="Times New Roman"/>
      <w:iCs/>
      <w:spacing w:val="-2"/>
      <w:sz w:val="20"/>
      <w:szCs w:val="26"/>
    </w:rPr>
  </w:style>
  <w:style w:type="character" w:customStyle="1" w:styleId="INSTRUMBULLETOWANAZnak">
    <w:name w:val="INSTRUM_BULLETOWANA Znak"/>
    <w:rPr>
      <w:rFonts w:ascii="Trebuchet MS" w:hAnsi="Trebuchet MS" w:cs="Trebuchet MS"/>
      <w:spacing w:val="-2"/>
      <w:sz w:val="16"/>
    </w:rPr>
  </w:style>
  <w:style w:type="character" w:customStyle="1" w:styleId="LISTAZWYKLAZnak">
    <w:name w:val="LISTA ZWYKLA Znak"/>
    <w:rPr>
      <w:rFonts w:ascii="Trebuchet MS" w:hAnsi="Trebuchet MS" w:cs="Trebuchet MS"/>
      <w:spacing w:val="-2"/>
      <w:sz w:val="16"/>
    </w:rPr>
  </w:style>
  <w:style w:type="character" w:customStyle="1" w:styleId="ZAWyrLekkie">
    <w:name w:val="ZAŁ WyrLekkie"/>
    <w:rPr>
      <w:rFonts w:ascii="Trebuchet MS" w:hAnsi="Trebuchet MS" w:cs="Trebuchet MS"/>
      <w:b/>
      <w:caps/>
      <w:color w:val="84A311"/>
      <w:sz w:val="16"/>
      <w:shd w:val="clear" w:color="auto" w:fill="auto"/>
    </w:rPr>
  </w:style>
  <w:style w:type="character" w:customStyle="1" w:styleId="WYMAGANIEOBOWIZKOWEZnak">
    <w:name w:val="WYMAGANIE OBOWIĄZKOWE Znak"/>
    <w:rPr>
      <w:rFonts w:ascii="Trebuchet MS" w:hAnsi="Trebuchet MS" w:cs="Trebuchet MS"/>
      <w:spacing w:val="-2"/>
      <w:sz w:val="16"/>
    </w:rPr>
  </w:style>
  <w:style w:type="character" w:customStyle="1" w:styleId="ZAWyrMocne">
    <w:name w:val="ZAŁ WyrMocne"/>
    <w:rPr>
      <w:rFonts w:ascii="Trebuchet MS" w:hAnsi="Trebuchet MS" w:cs="Trebuchet MS"/>
      <w:b w:val="0"/>
      <w:caps w:val="0"/>
      <w:smallCaps w:val="0"/>
      <w:color w:val="auto"/>
      <w:sz w:val="16"/>
      <w:shd w:val="clear" w:color="auto" w:fill="FFF2CC"/>
    </w:rPr>
  </w:style>
  <w:style w:type="character" w:customStyle="1" w:styleId="Nagwek6Znak">
    <w:name w:val="Nagłówek 6 Znak"/>
    <w:rPr>
      <w:rFonts w:ascii="Museo 700" w:eastAsia="Times New Roman" w:hAnsi="Museo 700" w:cs="Times New Roman"/>
      <w:spacing w:val="-2"/>
      <w:sz w:val="16"/>
    </w:rPr>
  </w:style>
  <w:style w:type="character" w:styleId="Hipercze">
    <w:name w:val="Hyperlink"/>
    <w:rPr>
      <w:rFonts w:ascii="Museo 500" w:hAnsi="Museo 500" w:cs="Museo 500"/>
      <w:b w:val="0"/>
      <w:color w:val="084CA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Calibri" w:eastAsia="WenQuanYi Zen Hei" w:hAnsi="Calibri" w:cs="Times New Roman"/>
      <w:kern w:val="1"/>
      <w:sz w:val="16"/>
      <w:szCs w:val="20"/>
    </w:rPr>
  </w:style>
  <w:style w:type="character" w:customStyle="1" w:styleId="TematkomentarzaZnak">
    <w:name w:val="Temat komentarza Znak"/>
    <w:rPr>
      <w:rFonts w:ascii="Calibri" w:eastAsia="WenQuanYi Zen Hei" w:hAnsi="Calibri" w:cs="Times New Roman"/>
      <w:b/>
      <w:bCs/>
      <w:kern w:val="1"/>
      <w:sz w:val="16"/>
      <w:szCs w:val="20"/>
    </w:rPr>
  </w:style>
  <w:style w:type="character" w:customStyle="1" w:styleId="Semi-bold">
    <w:name w:val="Semi-bold"/>
    <w:rPr>
      <w:rFonts w:ascii="Museo 500" w:hAnsi="Museo 500" w:cs="Museo 500"/>
      <w:color w:val="auto"/>
      <w:sz w:val="21"/>
    </w:rPr>
  </w:style>
  <w:style w:type="character" w:customStyle="1" w:styleId="ja8a271bk4o5">
    <w:name w:val="ja8a271bk4o5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ct22o5fx7">
    <w:name w:val="ct22o5fx7"/>
    <w:basedOn w:val="Domylnaczcionkaakapitu1"/>
  </w:style>
  <w:style w:type="character" w:customStyle="1" w:styleId="TekstprzypisukocowegoZnak">
    <w:name w:val="Tekst przypisu końcowego Znak"/>
    <w:rPr>
      <w:rFonts w:ascii="Calibri" w:eastAsia="WenQuanYi Zen Hei" w:hAnsi="Calibri" w:cs="Calibri"/>
      <w:kern w:val="1"/>
      <w:sz w:val="16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exTytuowyZnak">
    <w:name w:val="Lex Tytułowy Znak"/>
    <w:rPr>
      <w:rFonts w:ascii="Museo 700" w:eastAsia="Times New Roman" w:hAnsi="Museo 700" w:cs="Times New Roman"/>
      <w:bCs w:val="0"/>
      <w:sz w:val="40"/>
      <w:szCs w:val="20"/>
    </w:rPr>
  </w:style>
  <w:style w:type="character" w:customStyle="1" w:styleId="AkapitzlistZnak">
    <w:name w:val="Akapit z listą Znak"/>
    <w:rPr>
      <w:rFonts w:ascii="Trebuchet MS" w:hAnsi="Trebuchet MS" w:cs="Trebuchet MS"/>
      <w:spacing w:val="-2"/>
      <w:sz w:val="16"/>
    </w:rPr>
  </w:style>
  <w:style w:type="character" w:customStyle="1" w:styleId="h1Znak">
    <w:name w:val="h1 Znak"/>
    <w:rPr>
      <w:rFonts w:ascii="Museo 700" w:hAnsi="Museo 700" w:cs="Museo 700"/>
      <w:spacing w:val="-4"/>
      <w:sz w:val="28"/>
      <w:lang w:val="en-US" w:bidi="ar-SA"/>
    </w:rPr>
  </w:style>
  <w:style w:type="character" w:customStyle="1" w:styleId="ZAh2Znak">
    <w:name w:val="ZAŁ h2 Znak"/>
    <w:rPr>
      <w:rFonts w:ascii="Trebuchet MS" w:hAnsi="Trebuchet MS" w:cs="Trebuchet MS"/>
      <w:b/>
      <w:spacing w:val="-4"/>
      <w:sz w:val="16"/>
      <w:lang w:val="pl-PL" w:bidi="ar-SA"/>
    </w:rPr>
  </w:style>
  <w:style w:type="character" w:customStyle="1" w:styleId="Lex2punktZnak">
    <w:name w:val="Lex 2 (punkt) Znak"/>
    <w:rPr>
      <w:rFonts w:ascii="Trebuchet MS" w:hAnsi="Trebuchet MS" w:cs="Trebuchet MS"/>
      <w:spacing w:val="-4"/>
      <w:sz w:val="16"/>
      <w:lang w:val="en-US"/>
    </w:rPr>
  </w:style>
  <w:style w:type="character" w:customStyle="1" w:styleId="Lex3ustpZnak">
    <w:name w:val="Lex 3 (ustęp) Znak"/>
    <w:rPr>
      <w:rFonts w:ascii="Trebuchet MS" w:hAnsi="Trebuchet MS" w:cs="Trebuchet MS"/>
      <w:spacing w:val="-4"/>
      <w:sz w:val="16"/>
      <w:lang w:val="en-US"/>
    </w:rPr>
  </w:style>
  <w:style w:type="character" w:customStyle="1" w:styleId="Lex4literaZnak">
    <w:name w:val="Lex 4 (litera) Znak"/>
    <w:rPr>
      <w:rFonts w:ascii="Trebuchet MS" w:hAnsi="Trebuchet MS" w:cs="Trebuchet MS"/>
      <w:spacing w:val="-4"/>
      <w:sz w:val="16"/>
      <w:lang w:val="en-US"/>
    </w:rPr>
  </w:style>
  <w:style w:type="character" w:customStyle="1" w:styleId="Lex5tiretZnak">
    <w:name w:val="Lex 5 (tiret) Znak"/>
    <w:rPr>
      <w:rFonts w:ascii="Trebuchet MS" w:hAnsi="Trebuchet MS" w:cs="Trebuchet MS"/>
      <w:spacing w:val="-4"/>
      <w:sz w:val="16"/>
      <w:lang w:val="en-US"/>
    </w:rPr>
  </w:style>
  <w:style w:type="character" w:customStyle="1" w:styleId="CytatZnak">
    <w:name w:val="Cytat Znak"/>
    <w:rPr>
      <w:rFonts w:ascii="Museo 300" w:hAnsi="Museo 300" w:cs="Museo 300"/>
      <w:i/>
      <w:iCs/>
      <w:color w:val="404040"/>
      <w:spacing w:val="-2"/>
      <w:sz w:val="20"/>
    </w:rPr>
  </w:style>
  <w:style w:type="character" w:styleId="Tekstzastpczy">
    <w:name w:val="Placeholder Text"/>
    <w:rPr>
      <w:color w:val="808080"/>
    </w:rPr>
  </w:style>
  <w:style w:type="character" w:customStyle="1" w:styleId="Spistreci1Znak">
    <w:name w:val="Spis treści 1 Znak"/>
    <w:rPr>
      <w:rFonts w:ascii="Museo Sans 900" w:hAnsi="Museo Sans 900" w:cs="Calibri"/>
      <w:bCs/>
      <w:caps/>
      <w:spacing w:val="-2"/>
      <w:szCs w:val="20"/>
    </w:rPr>
  </w:style>
  <w:style w:type="character" w:customStyle="1" w:styleId="Spistreci2Znak">
    <w:name w:val="Spis treści 2 Znak"/>
    <w:rPr>
      <w:rFonts w:ascii="Museo 500" w:hAnsi="Museo 500" w:cs="Calibri"/>
      <w:iCs/>
      <w:spacing w:val="-2"/>
      <w:sz w:val="16"/>
      <w:szCs w:val="20"/>
    </w:rPr>
  </w:style>
  <w:style w:type="character" w:customStyle="1" w:styleId="ZAh1Znak">
    <w:name w:val="ZAŁ h1 Znak"/>
    <w:rPr>
      <w:rFonts w:ascii="Trebuchet MS" w:hAnsi="Trebuchet MS" w:cs="Trebuchet MS"/>
      <w:b/>
      <w:color w:val="084CA1"/>
      <w:spacing w:val="-8"/>
      <w:sz w:val="36"/>
      <w:shd w:val="clear" w:color="auto" w:fill="D2E5FC"/>
    </w:rPr>
  </w:style>
  <w:style w:type="character" w:customStyle="1" w:styleId="ZANagwektabeliZnak">
    <w:name w:val="ZAŁ Nagłówek tabeli Znak"/>
    <w:rPr>
      <w:rFonts w:ascii="Trebuchet MS" w:hAnsi="Trebuchet MS" w:cs="Trebuchet MS"/>
      <w:b/>
      <w:spacing w:val="-2"/>
      <w:sz w:val="19"/>
    </w:rPr>
  </w:style>
  <w:style w:type="character" w:customStyle="1" w:styleId="ZAPodpispolaZnak">
    <w:name w:val="ZAŁ Podpis pola Znak"/>
    <w:rPr>
      <w:rFonts w:ascii="Trebuchet MS" w:hAnsi="Trebuchet MS" w:cs="Trebuchet MS"/>
      <w:b/>
      <w:color w:val="808080"/>
      <w:spacing w:val="-2"/>
      <w:sz w:val="12"/>
    </w:rPr>
  </w:style>
  <w:style w:type="character" w:customStyle="1" w:styleId="Styl1">
    <w:name w:val="Styl1"/>
    <w:rPr>
      <w:rFonts w:ascii="Museo 700" w:hAnsi="Museo 700" w:cs="Museo 700"/>
      <w:color w:val="CE181E"/>
    </w:rPr>
  </w:style>
  <w:style w:type="character" w:customStyle="1" w:styleId="ZAdowypelnienia">
    <w:name w:val="ZAŁ do wypelnienia"/>
    <w:rPr>
      <w:color w:val="auto"/>
      <w:shd w:val="clear" w:color="auto" w:fill="D8EAB4"/>
    </w:rPr>
  </w:style>
  <w:style w:type="character" w:customStyle="1" w:styleId="ZAwybrZnak">
    <w:name w:val="ZAŁ wybór Znak"/>
    <w:rPr>
      <w:rFonts w:ascii="Trebuchet MS" w:hAnsi="Trebuchet MS" w:cs="Trebuchet MS"/>
      <w:spacing w:val="-2"/>
      <w:sz w:val="16"/>
    </w:rPr>
  </w:style>
  <w:style w:type="character" w:customStyle="1" w:styleId="h2Znak">
    <w:name w:val="h2 Znak"/>
    <w:rPr>
      <w:rFonts w:ascii="Museo 700" w:hAnsi="Museo 700" w:cs="Museo 700"/>
      <w:spacing w:val="-4"/>
      <w:sz w:val="24"/>
      <w:lang w:val="pl-PL" w:bidi="ar-SA"/>
    </w:rPr>
  </w:style>
  <w:style w:type="paragraph" w:customStyle="1" w:styleId="Heading">
    <w:name w:val="Heading"/>
    <w:basedOn w:val="Normalny"/>
    <w:next w:val="Normalny"/>
    <w:pPr>
      <w:suppressAutoHyphens/>
      <w:spacing w:line="216" w:lineRule="auto"/>
      <w:jc w:val="left"/>
    </w:pPr>
    <w:rPr>
      <w:rFonts w:ascii="Museo 100" w:eastAsia="Times New Roman" w:hAnsi="Museo 100" w:cs="Museo 100"/>
      <w:sz w:val="112"/>
      <w:szCs w:val="24"/>
    </w:rPr>
  </w:style>
  <w:style w:type="paragraph" w:styleId="Tekstpodstawowy">
    <w:name w:val="Body Text"/>
    <w:basedOn w:val="Normalny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Domylnie">
    <w:name w:val="Domyślnie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Cs w:val="20"/>
    </w:rPr>
  </w:style>
  <w:style w:type="paragraph" w:customStyle="1" w:styleId="Akapitzlist1">
    <w:name w:val="Akapit z listą1"/>
    <w:basedOn w:val="Normalny"/>
    <w:pPr>
      <w:suppressAutoHyphens/>
      <w:ind w:left="720"/>
    </w:pPr>
    <w:rPr>
      <w:rFonts w:ascii="Calibri" w:hAnsi="Calibri" w:cs="Times New Roman"/>
      <w:kern w:val="1"/>
      <w:sz w:val="19"/>
    </w:rPr>
  </w:style>
  <w:style w:type="paragraph" w:styleId="Akapitzlist">
    <w:name w:val="List Paragraph"/>
    <w:basedOn w:val="Normalny"/>
    <w:qFormat/>
    <w:pPr>
      <w:numPr>
        <w:numId w:val="11"/>
      </w:numPr>
      <w:contextualSpacing/>
    </w:pPr>
    <w:rPr>
      <w:szCs w:val="20"/>
    </w:rPr>
  </w:style>
  <w:style w:type="paragraph" w:customStyle="1" w:styleId="Tekstkomentarza1">
    <w:name w:val="Tekst komentarza1"/>
    <w:basedOn w:val="Normalny"/>
    <w:pPr>
      <w:suppressAutoHyphens/>
    </w:pPr>
    <w:rPr>
      <w:rFonts w:ascii="Times New Roman" w:eastAsia="Times New Roman" w:hAnsi="Times New Roman" w:cs="Times New Roman"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Heading31">
    <w:name w:val="Heading 31"/>
    <w:basedOn w:val="Normalny"/>
    <w:pPr>
      <w:suppressAutoHyphens/>
    </w:pPr>
    <w:rPr>
      <w:rFonts w:ascii="Museo 700" w:eastAsia="Times New Roman" w:hAnsi="Museo 700" w:cs="Museo 700"/>
      <w:b/>
      <w:color w:val="78A22F"/>
      <w:sz w:val="32"/>
      <w:szCs w:val="20"/>
    </w:rPr>
  </w:style>
  <w:style w:type="paragraph" w:customStyle="1" w:styleId="Heading51">
    <w:name w:val="Heading 51"/>
    <w:basedOn w:val="Normalny"/>
    <w:pPr>
      <w:keepNext/>
      <w:keepLines/>
      <w:suppressAutoHyphens/>
      <w:spacing w:before="220" w:after="40"/>
    </w:pPr>
    <w:rPr>
      <w:rFonts w:eastAsia="Times New Roman"/>
      <w:b/>
      <w:color w:val="000000"/>
      <w:szCs w:val="20"/>
    </w:rPr>
  </w:style>
  <w:style w:type="paragraph" w:customStyle="1" w:styleId="Heading81">
    <w:name w:val="Heading 81"/>
    <w:basedOn w:val="Normalny"/>
    <w:pPr>
      <w:keepNext/>
      <w:suppressAutoHyphens/>
      <w:jc w:val="center"/>
    </w:pPr>
    <w:rPr>
      <w:rFonts w:ascii="Times New Roman" w:eastAsia="Times New Roman" w:hAnsi="Times New Roman" w:cs="Times New Roman"/>
      <w:b/>
      <w:color w:val="78A22F"/>
      <w:sz w:val="44"/>
      <w:szCs w:val="20"/>
    </w:rPr>
  </w:style>
  <w:style w:type="paragraph" w:customStyle="1" w:styleId="Heading91">
    <w:name w:val="Heading 91"/>
    <w:basedOn w:val="Normalny"/>
    <w:pPr>
      <w:keepNext/>
      <w:suppressAutoHyphens/>
    </w:pPr>
    <w:rPr>
      <w:rFonts w:ascii="Times New Roman" w:eastAsia="Times New Roman" w:hAnsi="Times New Roman" w:cs="Times New Roman"/>
      <w:i/>
      <w:color w:val="00000A"/>
      <w:szCs w:val="20"/>
    </w:rPr>
  </w:style>
  <w:style w:type="paragraph" w:customStyle="1" w:styleId="Tekstpodstawowy21">
    <w:name w:val="Tekst podstawowy 21"/>
    <w:basedOn w:val="Normalny"/>
    <w:pPr>
      <w:suppressAutoHyphens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 w:cs="Cambria"/>
      <w:i/>
      <w:iCs/>
      <w:color w:val="84A311"/>
      <w:spacing w:val="15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szCs w:val="20"/>
    </w:r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rFonts w:ascii="Times New Roman" w:eastAsia="Times New Roman" w:hAnsi="Times New Roman" w:cs="Times New Roman"/>
      <w:szCs w:val="16"/>
    </w:rPr>
  </w:style>
  <w:style w:type="paragraph" w:customStyle="1" w:styleId="NagwekstronyNagwekstrony">
    <w:name w:val="Nagłówek strony.Nagłówek strony"/>
    <w:basedOn w:val="StandardowyStandardowy1"/>
  </w:style>
  <w:style w:type="paragraph" w:styleId="Nagwek">
    <w:name w:val="header"/>
    <w:basedOn w:val="Normalny"/>
    <w:pPr>
      <w:suppressAutoHyphens/>
    </w:pPr>
    <w:rPr>
      <w:rFonts w:eastAsia="Times New Roman"/>
      <w:szCs w:val="20"/>
    </w:rPr>
  </w:style>
  <w:style w:type="paragraph" w:styleId="Tekstdymka">
    <w:name w:val="Balloon Text"/>
    <w:basedOn w:val="Normalny"/>
    <w:rPr>
      <w:rFonts w:ascii="Tahoma" w:hAnsi="Tahoma" w:cs="Tahoma"/>
      <w:szCs w:val="16"/>
    </w:rPr>
  </w:style>
  <w:style w:type="paragraph" w:styleId="Stopka">
    <w:name w:val="footer"/>
    <w:basedOn w:val="Normalny"/>
    <w:rPr>
      <w:szCs w:val="20"/>
    </w:rPr>
  </w:style>
  <w:style w:type="paragraph" w:customStyle="1" w:styleId="ZARamka">
    <w:name w:val="ZAŁ Ramka"/>
    <w:basedOn w:val="Akapitzlist"/>
    <w:pPr>
      <w:numPr>
        <w:numId w:val="3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line="276" w:lineRule="auto"/>
      <w:ind w:left="142" w:hanging="142"/>
    </w:pPr>
  </w:style>
  <w:style w:type="paragraph" w:customStyle="1" w:styleId="INSTRUMENTOPIS">
    <w:name w:val="INSTRUMENT_OPIS"/>
    <w:basedOn w:val="Normalny"/>
    <w:p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ind w:left="708"/>
    </w:pPr>
    <w:rPr>
      <w:szCs w:val="20"/>
    </w:rPr>
  </w:style>
  <w:style w:type="paragraph" w:customStyle="1" w:styleId="INSTRUMENTLISTANUMEROWANA">
    <w:name w:val="INSTRUMENT_LISTA NUMEROWANA"/>
    <w:basedOn w:val="INSTRUMENTOPIS"/>
    <w:pPr>
      <w:numPr>
        <w:numId w:val="9"/>
      </w:numPr>
    </w:pPr>
  </w:style>
  <w:style w:type="paragraph" w:customStyle="1" w:styleId="INSTRUMBULLETOWANA">
    <w:name w:val="INSTRUM_BULLETOWANA"/>
    <w:basedOn w:val="INSTRUMENTLISTANUMEROWANA"/>
    <w:pPr>
      <w:numPr>
        <w:numId w:val="12"/>
      </w:numPr>
    </w:pPr>
  </w:style>
  <w:style w:type="paragraph" w:customStyle="1" w:styleId="LISTAZWYKLA">
    <w:name w:val="LISTA ZWYKLA"/>
    <w:basedOn w:val="Normalny"/>
    <w:pPr>
      <w:ind w:left="1068" w:hanging="360"/>
    </w:pPr>
    <w:rPr>
      <w:szCs w:val="20"/>
    </w:rPr>
  </w:style>
  <w:style w:type="paragraph" w:customStyle="1" w:styleId="Nagwek2A">
    <w:name w:val="Nagłówek 2A"/>
    <w:basedOn w:val="Nagwek2"/>
    <w:pPr>
      <w:numPr>
        <w:ilvl w:val="0"/>
        <w:numId w:val="0"/>
      </w:numPr>
    </w:pPr>
    <w:rPr>
      <w:sz w:val="28"/>
    </w:rPr>
  </w:style>
  <w:style w:type="paragraph" w:customStyle="1" w:styleId="WYMAGANIEOBOWIZKOWE">
    <w:name w:val="WYMAGANIE OBOWIĄZKOWE"/>
    <w:basedOn w:val="INSTRUMENTLISTANUMEROWANA"/>
    <w:pPr>
      <w:numPr>
        <w:numId w:val="0"/>
      </w:numPr>
      <w:ind w:left="1068" w:hanging="360"/>
    </w:pPr>
  </w:style>
  <w:style w:type="paragraph" w:customStyle="1" w:styleId="Nagwek4A">
    <w:name w:val="Nagłówek 4A"/>
    <w:basedOn w:val="Nagwek3"/>
    <w:pPr>
      <w:numPr>
        <w:ilvl w:val="0"/>
        <w:numId w:val="0"/>
      </w:numPr>
      <w:ind w:left="708"/>
    </w:pPr>
    <w:rPr>
      <w:sz w:val="40"/>
    </w:rPr>
  </w:style>
  <w:style w:type="paragraph" w:customStyle="1" w:styleId="KLUCZOWAZMIANA">
    <w:name w:val="KLUCZOWA ZMIANA"/>
    <w:basedOn w:val="ZARamka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auto" w:fill="78A22F"/>
    </w:pPr>
    <w:rPr>
      <w:rFonts w:ascii="Museo 700" w:hAnsi="Museo 700" w:cs="Museo 700"/>
      <w:color w:val="FFFFFF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240" w:line="252" w:lineRule="auto"/>
    </w:pPr>
    <w:rPr>
      <w:rFonts w:ascii="Trebuchet MS" w:hAnsi="Trebuchet MS" w:cs="Times New Roman"/>
      <w:b/>
      <w:sz w:val="64"/>
      <w:szCs w:val="32"/>
    </w:rPr>
  </w:style>
  <w:style w:type="paragraph" w:styleId="Spistreci1">
    <w:name w:val="toc 1"/>
    <w:basedOn w:val="Normalny"/>
    <w:next w:val="Normalny"/>
    <w:pPr>
      <w:spacing w:before="240" w:after="120"/>
      <w:jc w:val="left"/>
    </w:pPr>
    <w:rPr>
      <w:rFonts w:ascii="Museo Sans 900" w:hAnsi="Museo Sans 900" w:cs="Museo Sans 900"/>
      <w:bCs/>
      <w:caps/>
      <w:sz w:val="20"/>
      <w:szCs w:val="20"/>
    </w:rPr>
  </w:style>
  <w:style w:type="paragraph" w:styleId="Spistreci3">
    <w:name w:val="toc 3"/>
    <w:basedOn w:val="Normalny"/>
    <w:next w:val="Normalny"/>
    <w:pPr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pPr>
      <w:spacing w:before="120" w:after="40"/>
      <w:ind w:left="340"/>
      <w:jc w:val="left"/>
    </w:pPr>
    <w:rPr>
      <w:rFonts w:ascii="Museo 500" w:hAnsi="Museo 500" w:cs="Museo 500"/>
      <w:iCs/>
      <w:szCs w:val="20"/>
    </w:rPr>
  </w:style>
  <w:style w:type="paragraph" w:styleId="Spistreci4">
    <w:name w:val="toc 4"/>
    <w:basedOn w:val="Normalny"/>
    <w:next w:val="Normalny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pPr>
      <w:ind w:left="1600"/>
      <w:jc w:val="left"/>
    </w:pPr>
    <w:rPr>
      <w:rFonts w:ascii="Calibri" w:hAnsi="Calibri" w:cs="Calibri"/>
      <w:szCs w:val="20"/>
    </w:rPr>
  </w:style>
  <w:style w:type="paragraph" w:customStyle="1" w:styleId="Standard">
    <w:name w:val="Standard"/>
    <w:pPr>
      <w:suppressAutoHyphens/>
      <w:spacing w:after="119" w:line="276" w:lineRule="auto"/>
      <w:textAlignment w:val="baseline"/>
    </w:pPr>
    <w:rPr>
      <w:rFonts w:ascii="Museo 300" w:eastAsia="WenQuanYi Zen Hei" w:hAnsi="Museo 300" w:cs="Calibri"/>
      <w:kern w:val="1"/>
      <w:sz w:val="21"/>
      <w:szCs w:val="22"/>
      <w:lang w:eastAsia="zh-CN"/>
    </w:rPr>
  </w:style>
  <w:style w:type="paragraph" w:customStyle="1" w:styleId="Nagwek10">
    <w:name w:val="Nagłówek1"/>
    <w:basedOn w:val="Standard"/>
    <w:pPr>
      <w:suppressLineNumbers/>
      <w:spacing w:after="0" w:line="240" w:lineRule="auto"/>
    </w:pPr>
    <w:rPr>
      <w:rFonts w:ascii="Museo 500" w:hAnsi="Museo 500" w:cs="Museo 500"/>
      <w:sz w:val="28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pPr>
      <w:keepNext/>
      <w:suppressAutoHyphens/>
      <w:spacing w:before="240" w:after="120"/>
      <w:jc w:val="center"/>
      <w:textAlignment w:val="baseline"/>
    </w:pPr>
    <w:rPr>
      <w:rFonts w:ascii="Museo 700" w:eastAsia="DejaVu Sans" w:hAnsi="Museo 700" w:cs="DejaVu Sans"/>
      <w:b/>
      <w:bCs/>
      <w:spacing w:val="0"/>
      <w:kern w:val="1"/>
      <w:sz w:val="28"/>
      <w:szCs w:val="28"/>
    </w:rPr>
  </w:style>
  <w:style w:type="paragraph" w:customStyle="1" w:styleId="Nagwek21">
    <w:name w:val="Nagłówek 21"/>
    <w:basedOn w:val="Normalny"/>
    <w:next w:val="Normalny"/>
    <w:pPr>
      <w:keepNext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jc w:val="center"/>
      <w:textAlignment w:val="baseline"/>
    </w:pPr>
    <w:rPr>
      <w:rFonts w:ascii="Museo 700" w:eastAsia="WenQuanYi Zen Hei" w:hAnsi="Museo 700" w:cs="Lohit Hindi"/>
      <w:b/>
      <w:bCs/>
      <w:i/>
      <w:iCs/>
      <w:spacing w:val="0"/>
      <w:kern w:val="1"/>
      <w:sz w:val="36"/>
      <w:szCs w:val="28"/>
    </w:rPr>
  </w:style>
  <w:style w:type="paragraph" w:customStyle="1" w:styleId="TableContents">
    <w:name w:val="Table Contents"/>
    <w:basedOn w:val="Standard"/>
    <w:pPr>
      <w:suppressLineNumbers/>
      <w:spacing w:after="0"/>
    </w:pPr>
  </w:style>
  <w:style w:type="paragraph" w:customStyle="1" w:styleId="Tekstkomentarza2">
    <w:name w:val="Tekst komentarza2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przypisukocowego">
    <w:name w:val="endnote text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</w:rPr>
  </w:style>
  <w:style w:type="paragraph" w:customStyle="1" w:styleId="ZAh3">
    <w:name w:val="ZAŁ h3"/>
    <w:pPr>
      <w:suppressAutoHyphens/>
      <w:spacing w:after="60"/>
    </w:pPr>
    <w:rPr>
      <w:rFonts w:ascii="Trebuchet MS" w:eastAsia="Calibri" w:hAnsi="Trebuchet MS" w:cs="Trebuchet MS"/>
      <w:b/>
      <w:i/>
      <w:spacing w:val="-4"/>
      <w:sz w:val="16"/>
      <w:lang w:eastAsia="zh-CN"/>
    </w:rPr>
  </w:style>
  <w:style w:type="paragraph" w:customStyle="1" w:styleId="LexTytuowy">
    <w:name w:val="Lex Tytułowy"/>
    <w:basedOn w:val="Nagwek2"/>
    <w:pPr>
      <w:widowControl w:val="0"/>
      <w:numPr>
        <w:ilvl w:val="0"/>
        <w:numId w:val="0"/>
      </w:numPr>
      <w:spacing w:after="0" w:line="360" w:lineRule="auto"/>
      <w:jc w:val="center"/>
      <w:textAlignment w:val="baseline"/>
    </w:pPr>
    <w:rPr>
      <w:bCs w:val="0"/>
      <w:sz w:val="40"/>
      <w:szCs w:val="20"/>
    </w:rPr>
  </w:style>
  <w:style w:type="paragraph" w:customStyle="1" w:styleId="h1">
    <w:name w:val="h1"/>
    <w:pPr>
      <w:keepLines/>
      <w:suppressAutoHyphens/>
      <w:spacing w:after="200" w:line="276" w:lineRule="auto"/>
    </w:pPr>
    <w:rPr>
      <w:rFonts w:ascii="Museo 700" w:eastAsia="Calibri" w:hAnsi="Museo 700" w:cs="Museo 700"/>
      <w:spacing w:val="-4"/>
      <w:sz w:val="28"/>
      <w:lang w:val="en-US" w:eastAsia="zh-CN"/>
    </w:rPr>
  </w:style>
  <w:style w:type="paragraph" w:customStyle="1" w:styleId="ZAh2">
    <w:name w:val="ZAŁ 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40" w:after="120" w:line="216" w:lineRule="auto"/>
    </w:pPr>
    <w:rPr>
      <w:rFonts w:ascii="Trebuchet MS" w:eastAsia="Calibri" w:hAnsi="Trebuchet MS" w:cs="Trebuchet MS"/>
      <w:b/>
      <w:spacing w:val="-4"/>
      <w:sz w:val="16"/>
      <w:lang w:eastAsia="zh-CN"/>
    </w:rPr>
  </w:style>
  <w:style w:type="paragraph" w:customStyle="1" w:styleId="Lex2punkt">
    <w:name w:val="Lex 2 (punkt)"/>
    <w:basedOn w:val="Akapitzlist"/>
    <w:pPr>
      <w:numPr>
        <w:numId w:val="10"/>
      </w:numPr>
      <w:spacing w:before="100"/>
      <w:ind w:left="397" w:hanging="397"/>
    </w:pPr>
    <w:rPr>
      <w:spacing w:val="-4"/>
      <w:lang w:val="en-US"/>
    </w:rPr>
  </w:style>
  <w:style w:type="paragraph" w:customStyle="1" w:styleId="Lex3ustp">
    <w:name w:val="Lex 3 (ustęp)"/>
    <w:basedOn w:val="Akapitzlist"/>
    <w:pPr>
      <w:numPr>
        <w:numId w:val="8"/>
      </w:numPr>
      <w:spacing w:before="100"/>
      <w:ind w:left="794" w:hanging="397"/>
    </w:pPr>
    <w:rPr>
      <w:spacing w:val="-4"/>
      <w:lang w:val="en-US"/>
    </w:rPr>
  </w:style>
  <w:style w:type="paragraph" w:customStyle="1" w:styleId="Lex4litera">
    <w:name w:val="Lex 4 (litera)"/>
    <w:basedOn w:val="Akapitzlist"/>
    <w:pPr>
      <w:numPr>
        <w:numId w:val="6"/>
      </w:numPr>
      <w:ind w:left="993" w:hanging="284"/>
    </w:pPr>
    <w:rPr>
      <w:spacing w:val="-4"/>
      <w:lang w:val="en-US"/>
    </w:rPr>
  </w:style>
  <w:style w:type="paragraph" w:customStyle="1" w:styleId="Lex5tiret">
    <w:name w:val="Lex 5 (tiret)"/>
    <w:basedOn w:val="Lex4litera"/>
    <w:pPr>
      <w:numPr>
        <w:numId w:val="4"/>
      </w:numPr>
      <w:ind w:left="1304" w:hanging="238"/>
    </w:p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rFonts w:ascii="Museo 300" w:hAnsi="Museo 300" w:cs="Museo 300"/>
      <w:i/>
      <w:iCs/>
      <w:color w:val="404040"/>
      <w:sz w:val="20"/>
      <w:szCs w:val="20"/>
    </w:rPr>
  </w:style>
  <w:style w:type="paragraph" w:customStyle="1" w:styleId="ZAh1">
    <w:name w:val="ZAŁ h1"/>
    <w:basedOn w:val="Normalny"/>
    <w:pPr>
      <w:shd w:val="clear" w:color="auto" w:fill="D2E5FC"/>
      <w:suppressAutoHyphens/>
      <w:spacing w:line="216" w:lineRule="auto"/>
      <w:contextualSpacing/>
      <w:jc w:val="center"/>
    </w:pPr>
    <w:rPr>
      <w:b/>
      <w:color w:val="084CA1"/>
      <w:spacing w:val="-8"/>
      <w:sz w:val="36"/>
      <w:szCs w:val="20"/>
    </w:rPr>
  </w:style>
  <w:style w:type="paragraph" w:customStyle="1" w:styleId="ZANagwektabeli">
    <w:name w:val="ZAŁ Nagłówek tabeli"/>
    <w:basedOn w:val="Normalny"/>
    <w:pPr>
      <w:suppressAutoHyphens/>
      <w:jc w:val="left"/>
    </w:pPr>
    <w:rPr>
      <w:b/>
      <w:sz w:val="19"/>
      <w:szCs w:val="20"/>
    </w:rPr>
  </w:style>
  <w:style w:type="paragraph" w:customStyle="1" w:styleId="ZAPodpispola">
    <w:name w:val="ZAŁ Podpis pola"/>
    <w:basedOn w:val="Normalny"/>
    <w:pPr>
      <w:keepLines/>
      <w:suppressAutoHyphens/>
      <w:spacing w:line="216" w:lineRule="auto"/>
      <w:jc w:val="center"/>
    </w:pPr>
    <w:rPr>
      <w:b/>
      <w:color w:val="808080"/>
      <w:sz w:val="12"/>
      <w:szCs w:val="20"/>
    </w:rPr>
  </w:style>
  <w:style w:type="paragraph" w:customStyle="1" w:styleId="ZAwybr">
    <w:name w:val="ZAŁ wybór"/>
    <w:basedOn w:val="Akapitzlist"/>
    <w:pPr>
      <w:numPr>
        <w:numId w:val="2"/>
      </w:numPr>
      <w:ind w:left="385" w:hanging="357"/>
      <w:jc w:val="left"/>
    </w:pPr>
  </w:style>
  <w:style w:type="paragraph" w:customStyle="1" w:styleId="h2">
    <w:name w:val="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/>
    </w:pPr>
    <w:rPr>
      <w:rFonts w:ascii="Museo 700" w:eastAsia="Calibri" w:hAnsi="Museo 700" w:cs="Museo 700"/>
      <w:spacing w:val="-4"/>
      <w:sz w:val="24"/>
      <w:lang w:eastAsia="zh-CN"/>
    </w:rPr>
  </w:style>
  <w:style w:type="paragraph" w:customStyle="1" w:styleId="ZLITwPKTzmlitwpktartykuempunktem">
    <w:name w:val="Z/LIT_w_PKT – zm. lit. w pkt artykułem (punktem)"/>
    <w:basedOn w:val="Normalny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line="360" w:lineRule="auto"/>
      <w:ind w:left="1497" w:hanging="476"/>
    </w:pPr>
    <w:rPr>
      <w:rFonts w:ascii="Times" w:eastAsia="Times New Roman" w:hAnsi="Times" w:cs="Arial"/>
      <w:bCs/>
      <w:spacing w:val="0"/>
      <w:sz w:val="24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uiPriority w:val="99"/>
    <w:semiHidden/>
    <w:rsid w:val="00AA6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66A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240" w:line="240" w:lineRule="auto"/>
      <w:jc w:val="left"/>
    </w:pPr>
    <w:rPr>
      <w:rFonts w:ascii="Calibri" w:eastAsia="WenQuanYi Zen Hei" w:hAnsi="Calibri" w:cs="Times New Roman"/>
      <w:spacing w:val="0"/>
      <w:kern w:val="1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AA66A8"/>
    <w:rPr>
      <w:rFonts w:ascii="Trebuchet MS" w:eastAsia="Calibri" w:hAnsi="Trebuchet MS" w:cs="Trebuchet MS"/>
      <w:spacing w:val="-2"/>
      <w:lang w:eastAsia="zh-CN"/>
    </w:rPr>
  </w:style>
  <w:style w:type="paragraph" w:customStyle="1" w:styleId="Pa2">
    <w:name w:val="Pa2"/>
    <w:basedOn w:val="Default"/>
    <w:next w:val="Default"/>
    <w:uiPriority w:val="99"/>
    <w:rsid w:val="00AA66A8"/>
    <w:pPr>
      <w:suppressAutoHyphens w:val="0"/>
      <w:autoSpaceDN w:val="0"/>
      <w:adjustRightInd w:val="0"/>
      <w:spacing w:line="241" w:lineRule="atLeast"/>
    </w:pPr>
    <w:rPr>
      <w:rFonts w:ascii="Pru Sans OT2 Medium" w:hAnsi="Pru Sans OT2 Medium" w:cs="Times New Roman"/>
      <w:color w:val="auto"/>
      <w:lang w:val="en-GB" w:eastAsia="en-US"/>
    </w:rPr>
  </w:style>
  <w:style w:type="table" w:styleId="Tabela-Siatka">
    <w:name w:val="Table Grid"/>
    <w:basedOn w:val="Standardowy"/>
    <w:uiPriority w:val="59"/>
    <w:rsid w:val="00AA66A8"/>
    <w:rPr>
      <w:rFonts w:ascii="Cambria" w:eastAsia="Calibri" w:hAnsi="Cambria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semiHidden/>
    <w:rsid w:val="00AA66A8"/>
    <w:rPr>
      <w:color w:val="0000FF"/>
      <w:u w:val="single"/>
    </w:rPr>
  </w:style>
  <w:style w:type="paragraph" w:customStyle="1" w:styleId="ox-33ebff323c-msonormal">
    <w:name w:val="ox-33ebff323c-msonormal"/>
    <w:basedOn w:val="Normalny"/>
    <w:qFormat/>
    <w:rsid w:val="00AA66A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15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E22BB"/>
    <w:rPr>
      <w:rFonts w:ascii="Trebuchet MS" w:eastAsia="Calibri" w:hAnsi="Trebuchet MS" w:cs="Trebuchet MS"/>
      <w:spacing w:val="-2"/>
      <w:sz w:val="16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0" ma:contentTypeDescription="Utwórz nowy dokument." ma:contentTypeScope="" ma:versionID="8a5be5f05037ee5d3e6f713dc185d6a7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2c1988d543f28fa98b948876d87dc7ab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3B5400-D36A-491A-A5AA-3DC46271C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A3B1B-14CA-43D4-8570-D4B5C716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F5711-870C-492B-A899-9EB29942D12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biuro@zhp.pl</dc:creator>
  <cp:lastModifiedBy>mderlikiewicz</cp:lastModifiedBy>
  <cp:revision>2</cp:revision>
  <cp:lastPrinted>2020-01-20T08:39:00Z</cp:lastPrinted>
  <dcterms:created xsi:type="dcterms:W3CDTF">2020-01-21T08:30:00Z</dcterms:created>
  <dcterms:modified xsi:type="dcterms:W3CDTF">2020-01-21T08:30:00Z</dcterms:modified>
</cp:coreProperties>
</file>