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5546"/>
      </w:tblGrid>
      <w:tr w:rsidR="00621AC2" w:rsidRPr="00D9541C">
        <w:trPr>
          <w:cantSplit/>
          <w:trHeight w:val="851"/>
        </w:trPr>
        <w:tc>
          <w:tcPr>
            <w:tcW w:w="1701" w:type="dxa"/>
            <w:vMerge w:val="restart"/>
            <w:shd w:val="clear" w:color="auto" w:fill="auto"/>
          </w:tcPr>
          <w:p w:rsidR="00621AC2" w:rsidRPr="00D9541C" w:rsidRDefault="00705960">
            <w:pPr>
              <w:jc w:val="left"/>
              <w:rPr>
                <w:rFonts w:ascii="Museo 300" w:hAnsi="Museo 300"/>
              </w:rPr>
            </w:pPr>
            <w:r w:rsidRPr="00D9541C">
              <w:rPr>
                <w:rFonts w:ascii="Museo 300" w:hAnsi="Museo 300"/>
                <w:noProof/>
                <w:lang w:eastAsia="pl-PL"/>
              </w:rPr>
              <w:drawing>
                <wp:inline distT="0" distB="0" distL="0" distR="0">
                  <wp:extent cx="1082040" cy="1082040"/>
                  <wp:effectExtent l="19050" t="0" r="381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75" t="-75" r="-75" b="-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6" w:type="dxa"/>
            <w:shd w:val="clear" w:color="auto" w:fill="auto"/>
          </w:tcPr>
          <w:p w:rsidR="00621AC2" w:rsidRPr="00D9541C" w:rsidRDefault="007C2318">
            <w:pPr>
              <w:snapToGrid w:val="0"/>
              <w:rPr>
                <w:rFonts w:ascii="Museo 300" w:hAnsi="Museo 300"/>
              </w:rPr>
            </w:pPr>
            <w:r w:rsidRPr="00D9541C">
              <w:rPr>
                <w:rFonts w:ascii="Museo 300" w:hAnsi="Museo 300"/>
                <w:noProof/>
              </w:rPr>
              <mc:AlternateContent>
                <mc:Choice Requires="wps">
                  <w:drawing>
                    <wp:anchor distT="0" distB="0" distL="89535" distR="89535" simplePos="0" relativeHeight="251658752" behindDoc="0" locked="0" layoutInCell="1" allowOverlap="1">
                      <wp:simplePos x="0" y="0"/>
                      <wp:positionH relativeFrom="margin">
                        <wp:posOffset>228600</wp:posOffset>
                      </wp:positionH>
                      <wp:positionV relativeFrom="margin">
                        <wp:posOffset>1905</wp:posOffset>
                      </wp:positionV>
                      <wp:extent cx="3213735" cy="433705"/>
                      <wp:effectExtent l="1905" t="3175" r="3810" b="1270"/>
                      <wp:wrapSquare wrapText="bothSides"/>
                      <wp:docPr id="2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3735" cy="433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824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308"/>
                                  </w:tblGrid>
                                  <w:tr w:rsidR="00621AC2" w:rsidTr="00D9541C">
                                    <w:trPr>
                                      <w:trHeight w:val="275"/>
                                    </w:trPr>
                                    <w:tc>
                                      <w:tcPr>
                                        <w:tcW w:w="1824" w:type="dxa"/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 w:rsidP="00B41AD5">
                                        <w:pPr>
                                          <w:ind w:left="709"/>
                                          <w:jc w:val="center"/>
                                        </w:pPr>
                                        <w:r>
                                          <w:rPr>
                                            <w:b/>
                                            <w:sz w:val="12"/>
                                          </w:rPr>
                                          <w:t>PESEL uczestnika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621AC2" w:rsidTr="00D9541C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1824" w:type="dxa"/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 w:rsidP="00B41AD5">
                                        <w:pPr>
                                          <w:spacing w:line="216" w:lineRule="auto"/>
                                          <w:ind w:left="709"/>
                                          <w:jc w:val="center"/>
                                        </w:pPr>
                                        <w:r>
                                          <w:rPr>
                                            <w:b/>
                                            <w:sz w:val="12"/>
                                          </w:rPr>
                                          <w:t>nr członkowski</w:t>
                                        </w:r>
                                      </w:p>
                                      <w:p w:rsidR="00621AC2" w:rsidRDefault="00621AC2" w:rsidP="00B41AD5">
                                        <w:pPr>
                                          <w:spacing w:line="216" w:lineRule="auto"/>
                                          <w:ind w:left="709"/>
                                          <w:jc w:val="center"/>
                                        </w:pPr>
                                        <w:r>
                                          <w:rPr>
                                            <w:b/>
                                            <w:sz w:val="12"/>
                                          </w:rPr>
                                          <w:t>w Ewidencji ZHP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621AC2" w:rsidRDefault="00621AC2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621AC2" w:rsidRDefault="00621AC2">
                                  <w:r>
                                    <w:rPr>
                                      <w:rFonts w:eastAsia="Trebuchet M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8pt;margin-top:.15pt;width:253.05pt;height:34.15pt;z-index:251658752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2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308"/>
                            </w:tblGrid>
                            <w:tr w:rsidR="00621AC2" w:rsidTr="00D9541C">
                              <w:trPr>
                                <w:trHeight w:val="275"/>
                              </w:trPr>
                              <w:tc>
                                <w:tcPr>
                                  <w:tcW w:w="1824" w:type="dxa"/>
                                  <w:shd w:val="clear" w:color="auto" w:fill="auto"/>
                                  <w:vAlign w:val="center"/>
                                </w:tcPr>
                                <w:p w:rsidR="00621AC2" w:rsidRDefault="00621AC2" w:rsidP="00B41AD5">
                                  <w:pPr>
                                    <w:ind w:left="709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PESEL uczestnika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621AC2" w:rsidTr="00D9541C">
                              <w:trPr>
                                <w:trHeight w:val="208"/>
                              </w:trPr>
                              <w:tc>
                                <w:tcPr>
                                  <w:tcW w:w="1824" w:type="dxa"/>
                                  <w:shd w:val="clear" w:color="auto" w:fill="auto"/>
                                  <w:vAlign w:val="center"/>
                                </w:tcPr>
                                <w:p w:rsidR="00621AC2" w:rsidRDefault="00621AC2" w:rsidP="00B41AD5">
                                  <w:pPr>
                                    <w:spacing w:line="216" w:lineRule="auto"/>
                                    <w:ind w:left="709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nr członkowski</w:t>
                                  </w:r>
                                </w:p>
                                <w:p w:rsidR="00621AC2" w:rsidRDefault="00621AC2" w:rsidP="00B41AD5">
                                  <w:pPr>
                                    <w:spacing w:line="216" w:lineRule="auto"/>
                                    <w:ind w:left="709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w Ewidencji ZHP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621AC2" w:rsidRDefault="00621AC2">
                            <w:r>
                              <w:rPr>
                                <w:rFonts w:eastAsia="Trebuchet MS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621AC2" w:rsidRPr="00D9541C">
        <w:trPr>
          <w:cantSplit/>
          <w:trHeight w:val="614"/>
        </w:trPr>
        <w:tc>
          <w:tcPr>
            <w:tcW w:w="1701" w:type="dxa"/>
            <w:vMerge/>
            <w:shd w:val="clear" w:color="auto" w:fill="auto"/>
          </w:tcPr>
          <w:p w:rsidR="00621AC2" w:rsidRPr="00D9541C" w:rsidRDefault="00621AC2">
            <w:pPr>
              <w:snapToGrid w:val="0"/>
              <w:jc w:val="left"/>
              <w:rPr>
                <w:rFonts w:ascii="Museo 300" w:hAnsi="Museo 300"/>
              </w:rPr>
            </w:pPr>
          </w:p>
        </w:tc>
        <w:tc>
          <w:tcPr>
            <w:tcW w:w="5546" w:type="dxa"/>
            <w:shd w:val="clear" w:color="auto" w:fill="auto"/>
          </w:tcPr>
          <w:p w:rsidR="00621AC2" w:rsidRPr="00D9541C" w:rsidRDefault="00621AC2">
            <w:pPr>
              <w:pStyle w:val="ZAh1"/>
              <w:rPr>
                <w:rFonts w:ascii="Museo 300" w:hAnsi="Museo 300"/>
              </w:rPr>
            </w:pPr>
            <w:r w:rsidRPr="00D9541C">
              <w:rPr>
                <w:rFonts w:ascii="Museo 300" w:hAnsi="Museo 300"/>
                <w:sz w:val="32"/>
                <w:szCs w:val="32"/>
              </w:rPr>
              <w:t xml:space="preserve">Karta kwalifikacyjna uczestnika formy </w:t>
            </w:r>
            <w:proofErr w:type="spellStart"/>
            <w:r w:rsidRPr="00D9541C">
              <w:rPr>
                <w:rFonts w:ascii="Museo 300" w:hAnsi="Museo 300"/>
                <w:sz w:val="32"/>
                <w:szCs w:val="32"/>
              </w:rPr>
              <w:t>HALiZ</w:t>
            </w:r>
            <w:proofErr w:type="spellEnd"/>
            <w:r w:rsidRPr="00D9541C">
              <w:rPr>
                <w:rFonts w:ascii="Museo 300" w:hAnsi="Museo 300"/>
                <w:sz w:val="32"/>
                <w:szCs w:val="32"/>
              </w:rPr>
              <w:t xml:space="preserve"> innej niż wypoczynek</w:t>
            </w:r>
          </w:p>
        </w:tc>
      </w:tr>
    </w:tbl>
    <w:p w:rsidR="00621AC2" w:rsidRPr="00D9541C" w:rsidRDefault="00621AC2">
      <w:pPr>
        <w:pStyle w:val="ZAh2"/>
        <w:rPr>
          <w:rFonts w:ascii="Museo 300" w:hAnsi="Museo 300"/>
        </w:rPr>
      </w:pPr>
      <w:r w:rsidRPr="00D9541C">
        <w:rPr>
          <w:rFonts w:ascii="Museo 300" w:hAnsi="Museo 300"/>
        </w:rPr>
        <w:t xml:space="preserve">I. Informacje dotyczące formy </w:t>
      </w:r>
      <w:proofErr w:type="spellStart"/>
      <w:r w:rsidRPr="00D9541C">
        <w:rPr>
          <w:rFonts w:ascii="Museo 300" w:hAnsi="Museo 300"/>
        </w:rPr>
        <w:t>HALiZ</w:t>
      </w:r>
      <w:proofErr w:type="spellEnd"/>
    </w:p>
    <w:tbl>
      <w:tblPr>
        <w:tblW w:w="0" w:type="auto"/>
        <w:tblInd w:w="-3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63"/>
        <w:gridCol w:w="426"/>
        <w:gridCol w:w="1984"/>
        <w:gridCol w:w="425"/>
        <w:gridCol w:w="5767"/>
      </w:tblGrid>
      <w:tr w:rsidR="00621AC2" w:rsidRPr="00D9541C" w:rsidTr="00D9541C">
        <w:trPr>
          <w:cantSplit/>
          <w:trHeight w:val="22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Pr="00D9541C" w:rsidRDefault="00621AC2">
            <w:pPr>
              <w:jc w:val="left"/>
              <w:rPr>
                <w:rFonts w:ascii="Museo 300" w:hAnsi="Museo 300"/>
                <w:sz w:val="20"/>
                <w:szCs w:val="20"/>
              </w:rPr>
            </w:pPr>
            <w:r w:rsidRPr="00D9541C">
              <w:rPr>
                <w:rFonts w:ascii="Museo 300" w:hAnsi="Museo 300"/>
                <w:sz w:val="20"/>
                <w:szCs w:val="20"/>
              </w:rPr>
              <w:t xml:space="preserve">1. Forma </w:t>
            </w:r>
            <w:proofErr w:type="spellStart"/>
            <w:r w:rsidRPr="00D9541C">
              <w:rPr>
                <w:rFonts w:ascii="Museo 300" w:hAnsi="Museo 300"/>
                <w:sz w:val="20"/>
                <w:szCs w:val="20"/>
              </w:rPr>
              <w:t>HALiZ</w:t>
            </w:r>
            <w:proofErr w:type="spellEnd"/>
          </w:p>
        </w:tc>
        <w:tc>
          <w:tcPr>
            <w:tcW w:w="860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AC2" w:rsidRPr="00D9541C" w:rsidRDefault="00705960">
            <w:pPr>
              <w:snapToGrid w:val="0"/>
              <w:jc w:val="left"/>
              <w:rPr>
                <w:rFonts w:ascii="Museo 300" w:hAnsi="Museo 300"/>
                <w:sz w:val="20"/>
                <w:szCs w:val="20"/>
              </w:rPr>
            </w:pPr>
            <w:r w:rsidRPr="00D9541C">
              <w:rPr>
                <w:rFonts w:ascii="Museo 300" w:hAnsi="Museo 300"/>
                <w:sz w:val="20"/>
                <w:szCs w:val="20"/>
              </w:rPr>
              <w:t xml:space="preserve">Zimowisko 12 prac </w:t>
            </w:r>
            <w:proofErr w:type="spellStart"/>
            <w:r w:rsidRPr="00D9541C">
              <w:rPr>
                <w:rFonts w:ascii="Museo 300" w:hAnsi="Museo 300"/>
                <w:sz w:val="20"/>
                <w:szCs w:val="20"/>
              </w:rPr>
              <w:t>Asterixa</w:t>
            </w:r>
            <w:proofErr w:type="spellEnd"/>
          </w:p>
        </w:tc>
      </w:tr>
      <w:tr w:rsidR="00621AC2" w:rsidRPr="00D9541C" w:rsidTr="00D9541C">
        <w:trPr>
          <w:cantSplit/>
          <w:trHeight w:val="22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Pr="00D9541C" w:rsidRDefault="00621AC2">
            <w:pPr>
              <w:jc w:val="left"/>
              <w:rPr>
                <w:rFonts w:ascii="Museo 300" w:hAnsi="Museo 300"/>
                <w:sz w:val="20"/>
                <w:szCs w:val="20"/>
              </w:rPr>
            </w:pPr>
            <w:r w:rsidRPr="00D9541C">
              <w:rPr>
                <w:rFonts w:ascii="Museo 300" w:hAnsi="Museo 300"/>
                <w:sz w:val="20"/>
                <w:szCs w:val="20"/>
              </w:rPr>
              <w:t xml:space="preserve">2. Termin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Pr="00D9541C" w:rsidRDefault="00621AC2">
            <w:pPr>
              <w:jc w:val="left"/>
              <w:rPr>
                <w:rFonts w:ascii="Museo 300" w:hAnsi="Museo 300"/>
                <w:sz w:val="20"/>
                <w:szCs w:val="20"/>
              </w:rPr>
            </w:pPr>
            <w:r w:rsidRPr="00D9541C">
              <w:rPr>
                <w:rFonts w:ascii="Museo 300" w:hAnsi="Museo 300"/>
                <w:sz w:val="20"/>
                <w:szCs w:val="20"/>
              </w:rPr>
              <w:t xml:space="preserve">od 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AC2" w:rsidRPr="00D9541C" w:rsidRDefault="00705960">
            <w:pPr>
              <w:snapToGrid w:val="0"/>
              <w:jc w:val="left"/>
              <w:rPr>
                <w:rFonts w:ascii="Museo 300" w:hAnsi="Museo 300"/>
                <w:sz w:val="20"/>
                <w:szCs w:val="20"/>
              </w:rPr>
            </w:pPr>
            <w:r w:rsidRPr="00D9541C">
              <w:rPr>
                <w:rFonts w:ascii="Museo 300" w:hAnsi="Museo 300"/>
                <w:sz w:val="20"/>
                <w:szCs w:val="20"/>
              </w:rPr>
              <w:t>19.02.2020r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Pr="00D9541C" w:rsidRDefault="00621AC2">
            <w:pPr>
              <w:jc w:val="left"/>
              <w:rPr>
                <w:rFonts w:ascii="Museo 300" w:hAnsi="Museo 300"/>
                <w:sz w:val="20"/>
                <w:szCs w:val="20"/>
              </w:rPr>
            </w:pPr>
            <w:r w:rsidRPr="00D9541C">
              <w:rPr>
                <w:rFonts w:ascii="Museo 300" w:hAnsi="Museo 300"/>
                <w:sz w:val="20"/>
                <w:szCs w:val="20"/>
              </w:rPr>
              <w:t>do</w:t>
            </w:r>
          </w:p>
        </w:tc>
        <w:tc>
          <w:tcPr>
            <w:tcW w:w="5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AC2" w:rsidRPr="00D9541C" w:rsidRDefault="00705960">
            <w:pPr>
              <w:snapToGrid w:val="0"/>
              <w:jc w:val="left"/>
              <w:rPr>
                <w:rFonts w:ascii="Museo 300" w:hAnsi="Museo 300"/>
                <w:sz w:val="20"/>
                <w:szCs w:val="20"/>
              </w:rPr>
            </w:pPr>
            <w:r w:rsidRPr="00D9541C">
              <w:rPr>
                <w:rFonts w:ascii="Museo 300" w:hAnsi="Museo 300"/>
                <w:sz w:val="20"/>
                <w:szCs w:val="20"/>
              </w:rPr>
              <w:t>23.02.2020r.</w:t>
            </w:r>
          </w:p>
        </w:tc>
      </w:tr>
      <w:tr w:rsidR="00621AC2" w:rsidRPr="00D9541C" w:rsidTr="00D9541C">
        <w:trPr>
          <w:cantSplit/>
          <w:trHeight w:val="22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Pr="00D9541C" w:rsidRDefault="00621AC2">
            <w:pPr>
              <w:jc w:val="left"/>
              <w:rPr>
                <w:rFonts w:ascii="Museo 300" w:hAnsi="Museo 300"/>
                <w:sz w:val="20"/>
                <w:szCs w:val="20"/>
              </w:rPr>
            </w:pPr>
            <w:r w:rsidRPr="00D9541C">
              <w:rPr>
                <w:rFonts w:ascii="Museo 300" w:hAnsi="Museo 300"/>
                <w:sz w:val="20"/>
                <w:szCs w:val="20"/>
              </w:rPr>
              <w:t xml:space="preserve">3. Adres, miejsce lokalizacji formy </w:t>
            </w:r>
            <w:proofErr w:type="spellStart"/>
            <w:r w:rsidRPr="00D9541C">
              <w:rPr>
                <w:rFonts w:ascii="Museo 300" w:hAnsi="Museo 300"/>
                <w:sz w:val="20"/>
                <w:szCs w:val="20"/>
              </w:rPr>
              <w:t>HALiZ</w:t>
            </w:r>
            <w:proofErr w:type="spellEnd"/>
          </w:p>
        </w:tc>
        <w:tc>
          <w:tcPr>
            <w:tcW w:w="8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1AC2" w:rsidRPr="00D9541C" w:rsidRDefault="00705960">
            <w:pPr>
              <w:jc w:val="left"/>
              <w:rPr>
                <w:rFonts w:ascii="Museo 300" w:hAnsi="Museo 300"/>
                <w:sz w:val="20"/>
                <w:szCs w:val="20"/>
              </w:rPr>
            </w:pPr>
            <w:r w:rsidRPr="00D9541C">
              <w:rPr>
                <w:rFonts w:ascii="Museo 300" w:hAnsi="Museo 300"/>
                <w:sz w:val="20"/>
                <w:szCs w:val="20"/>
              </w:rPr>
              <w:t>Szkoła Podstawowa, ul. Szkolna 10, 78-123 Siemyśl</w:t>
            </w:r>
          </w:p>
          <w:p w:rsidR="00621AC2" w:rsidRPr="00D9541C" w:rsidRDefault="00621AC2">
            <w:pPr>
              <w:jc w:val="left"/>
              <w:rPr>
                <w:rFonts w:ascii="Museo 300" w:hAnsi="Museo 300"/>
                <w:sz w:val="20"/>
                <w:szCs w:val="20"/>
              </w:rPr>
            </w:pPr>
          </w:p>
        </w:tc>
      </w:tr>
    </w:tbl>
    <w:p w:rsidR="00621AC2" w:rsidRPr="00D9541C" w:rsidRDefault="007C2318">
      <w:pPr>
        <w:rPr>
          <w:rFonts w:ascii="Museo 300" w:hAnsi="Museo 300"/>
          <w:sz w:val="20"/>
          <w:szCs w:val="20"/>
        </w:rPr>
      </w:pPr>
      <w:r w:rsidRPr="00D9541C">
        <w:rPr>
          <w:rFonts w:ascii="Museo 300" w:hAnsi="Museo 300"/>
          <w:noProof/>
          <w:sz w:val="20"/>
          <w:szCs w:val="20"/>
        </w:rPr>
        <mc:AlternateContent>
          <mc:Choice Requires="wps">
            <w:drawing>
              <wp:anchor distT="0" distB="0" distL="90170" distR="90170" simplePos="0" relativeHeight="2516546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124460</wp:posOffset>
                </wp:positionV>
                <wp:extent cx="4538345" cy="388620"/>
                <wp:effectExtent l="0" t="1905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834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72"/>
                              <w:gridCol w:w="3374"/>
                              <w:gridCol w:w="198"/>
                              <w:gridCol w:w="20"/>
                            </w:tblGrid>
                            <w:tr w:rsidR="00621AC2" w:rsidTr="00610F7B">
                              <w:trPr>
                                <w:gridAfter w:val="2"/>
                                <w:wAfter w:w="218" w:type="dxa"/>
                                <w:trHeight w:val="397"/>
                              </w:trPr>
                              <w:tc>
                                <w:tcPr>
                                  <w:tcW w:w="3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705960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 xml:space="preserve">Kołobrzeg 21.02.2020r. </w:t>
                                  </w:r>
                                </w:p>
                              </w:tc>
                              <w:tc>
                                <w:tcPr>
                                  <w:tcW w:w="3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621AC2" w:rsidTr="00610F7B">
                              <w:tblPrEx>
                                <w:tblCellMar>
                                  <w:left w:w="0" w:type="dxa"/>
                                  <w:right w:w="0" w:type="dxa"/>
                                </w:tblCellMar>
                              </w:tblPrEx>
                              <w:trPr>
                                <w:trHeight w:val="23"/>
                              </w:trPr>
                              <w:tc>
                                <w:tcPr>
                                  <w:tcW w:w="3572" w:type="dxa"/>
                                  <w:shd w:val="clear" w:color="auto" w:fill="auto"/>
                                </w:tcPr>
                                <w:p w:rsidR="00621AC2" w:rsidRDefault="00621AC2">
                                  <w:pPr>
                                    <w:pStyle w:val="ZAPodpispola"/>
                                  </w:pPr>
                                  <w:r>
                                    <w:t>miejscowość, data</w:t>
                                  </w:r>
                                </w:p>
                              </w:tc>
                              <w:tc>
                                <w:tcPr>
                                  <w:tcW w:w="3572" w:type="dxa"/>
                                  <w:gridSpan w:val="2"/>
                                  <w:shd w:val="clear" w:color="auto" w:fill="auto"/>
                                </w:tcPr>
                                <w:p w:rsidR="00621AC2" w:rsidRDefault="00621AC2">
                                  <w:pPr>
                                    <w:pStyle w:val="ZAPodpispola"/>
                                  </w:pPr>
                                  <w:r>
                                    <w:t xml:space="preserve">podpis organizatora formy </w:t>
                                  </w:r>
                                  <w:proofErr w:type="spellStart"/>
                                  <w:r>
                                    <w:t>HALiZ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" w:type="dxa"/>
                                  <w:shd w:val="clear" w:color="auto" w:fill="auto"/>
                                </w:tcPr>
                                <w:p w:rsidR="00621AC2" w:rsidRDefault="00621AC2">
                                  <w:pPr>
                                    <w:snapToGrid w:val="0"/>
                                    <w:rPr>
                                      <w:rFonts w:eastAsia="Trebuchet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1AC2" w:rsidRDefault="00621AC2">
                            <w:r>
                              <w:rPr>
                                <w:rFonts w:eastAsia="Trebuchet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9.8pt;width:357.35pt;height:30.6pt;z-index:251654656;visibility:visible;mso-wrap-style:square;mso-width-percent:0;mso-height-percent:0;mso-wrap-distance-left:7.1pt;mso-wrap-distance-top:0;mso-wrap-distance-right:7.1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72"/>
                        <w:gridCol w:w="3374"/>
                        <w:gridCol w:w="198"/>
                        <w:gridCol w:w="20"/>
                      </w:tblGrid>
                      <w:tr w:rsidR="00621AC2" w:rsidTr="00610F7B">
                        <w:trPr>
                          <w:gridAfter w:val="2"/>
                          <w:wAfter w:w="218" w:type="dxa"/>
                          <w:trHeight w:val="397"/>
                        </w:trPr>
                        <w:tc>
                          <w:tcPr>
                            <w:tcW w:w="3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21AC2" w:rsidRDefault="00705960">
                            <w:pPr>
                              <w:snapToGrid w:val="0"/>
                              <w:jc w:val="center"/>
                            </w:pPr>
                            <w:r>
                              <w:t xml:space="preserve">Kołobrzeg 21.02.2020r. </w:t>
                            </w:r>
                          </w:p>
                        </w:tc>
                        <w:tc>
                          <w:tcPr>
                            <w:tcW w:w="3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21AC2" w:rsidRDefault="00621AC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621AC2" w:rsidTr="00610F7B">
                        <w:tblPrEx>
                          <w:tblCellMar>
                            <w:left w:w="0" w:type="dxa"/>
                            <w:right w:w="0" w:type="dxa"/>
                          </w:tblCellMar>
                        </w:tblPrEx>
                        <w:trPr>
                          <w:trHeight w:val="23"/>
                        </w:trPr>
                        <w:tc>
                          <w:tcPr>
                            <w:tcW w:w="3572" w:type="dxa"/>
                            <w:shd w:val="clear" w:color="auto" w:fill="auto"/>
                          </w:tcPr>
                          <w:p w:rsidR="00621AC2" w:rsidRDefault="00621AC2">
                            <w:pPr>
                              <w:pStyle w:val="ZAPodpispola"/>
                            </w:pPr>
                            <w:r>
                              <w:t>miejscowość, data</w:t>
                            </w:r>
                          </w:p>
                        </w:tc>
                        <w:tc>
                          <w:tcPr>
                            <w:tcW w:w="3572" w:type="dxa"/>
                            <w:gridSpan w:val="2"/>
                            <w:shd w:val="clear" w:color="auto" w:fill="auto"/>
                          </w:tcPr>
                          <w:p w:rsidR="00621AC2" w:rsidRDefault="00621AC2">
                            <w:pPr>
                              <w:pStyle w:val="ZAPodpispola"/>
                            </w:pPr>
                            <w:r>
                              <w:t xml:space="preserve">podpis organizatora formy </w:t>
                            </w:r>
                            <w:proofErr w:type="spellStart"/>
                            <w:r>
                              <w:t>HALiZ</w:t>
                            </w:r>
                            <w:proofErr w:type="spellEnd"/>
                          </w:p>
                        </w:tc>
                        <w:tc>
                          <w:tcPr>
                            <w:tcW w:w="20" w:type="dxa"/>
                            <w:shd w:val="clear" w:color="auto" w:fill="auto"/>
                          </w:tcPr>
                          <w:p w:rsidR="00621AC2" w:rsidRDefault="00621AC2">
                            <w:pPr>
                              <w:snapToGrid w:val="0"/>
                              <w:rPr>
                                <w:rFonts w:eastAsia="Trebuchet MS"/>
                              </w:rPr>
                            </w:pPr>
                          </w:p>
                        </w:tc>
                      </w:tr>
                    </w:tbl>
                    <w:p w:rsidR="00621AC2" w:rsidRDefault="00621AC2">
                      <w:r>
                        <w:rPr>
                          <w:rFonts w:eastAsia="Trebuchet M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25A85" w:rsidRDefault="00D9541C">
      <w:pPr>
        <w:pStyle w:val="ZAh2"/>
        <w:rPr>
          <w:rFonts w:ascii="Museo 300" w:hAnsi="Museo 300"/>
        </w:rPr>
      </w:pPr>
      <w:r w:rsidRPr="00D9541C">
        <w:rPr>
          <w:rFonts w:ascii="Museo 300" w:hAnsi="Museo 300"/>
        </w:rPr>
        <w:br/>
      </w:r>
    </w:p>
    <w:p w:rsidR="00621AC2" w:rsidRPr="00D9541C" w:rsidRDefault="00621AC2">
      <w:pPr>
        <w:pStyle w:val="ZAh2"/>
        <w:rPr>
          <w:rFonts w:ascii="Museo 300" w:hAnsi="Museo 300"/>
        </w:rPr>
      </w:pPr>
      <w:r w:rsidRPr="00D9541C">
        <w:rPr>
          <w:rFonts w:ascii="Museo 300" w:hAnsi="Museo 300"/>
        </w:rPr>
        <w:t xml:space="preserve">II. Informacje dotyczące uczestnika formy </w:t>
      </w:r>
      <w:proofErr w:type="spellStart"/>
      <w:r w:rsidRPr="00D9541C">
        <w:rPr>
          <w:rFonts w:ascii="Museo 300" w:hAnsi="Museo 300"/>
        </w:rPr>
        <w:t>HALiZ</w:t>
      </w:r>
      <w:proofErr w:type="spellEnd"/>
    </w:p>
    <w:tbl>
      <w:tblPr>
        <w:tblW w:w="10865" w:type="dxa"/>
        <w:tblInd w:w="-3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68"/>
        <w:gridCol w:w="1276"/>
        <w:gridCol w:w="221"/>
        <w:gridCol w:w="1622"/>
        <w:gridCol w:w="1417"/>
        <w:gridCol w:w="158"/>
        <w:gridCol w:w="1016"/>
        <w:gridCol w:w="3787"/>
      </w:tblGrid>
      <w:tr w:rsidR="00621AC2" w:rsidRPr="00D9541C" w:rsidTr="00125A85">
        <w:trPr>
          <w:cantSplit/>
          <w:trHeight w:val="227"/>
        </w:trPr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Pr="00D9541C" w:rsidRDefault="00621AC2">
            <w:pPr>
              <w:tabs>
                <w:tab w:val="left" w:pos="222"/>
              </w:tabs>
              <w:jc w:val="left"/>
              <w:rPr>
                <w:rFonts w:ascii="Museo 300" w:hAnsi="Museo 300"/>
                <w:sz w:val="20"/>
                <w:szCs w:val="20"/>
              </w:rPr>
            </w:pPr>
            <w:r w:rsidRPr="00D9541C">
              <w:rPr>
                <w:rFonts w:ascii="Museo 300" w:hAnsi="Museo 300"/>
                <w:sz w:val="20"/>
                <w:szCs w:val="20"/>
              </w:rPr>
              <w:t>1.</w:t>
            </w:r>
            <w:r w:rsidRPr="00D9541C">
              <w:rPr>
                <w:rFonts w:ascii="Museo 300" w:hAnsi="Museo 300"/>
                <w:sz w:val="20"/>
                <w:szCs w:val="20"/>
              </w:rPr>
              <w:tab/>
              <w:t>Imię i nazwisko uczestnika</w:t>
            </w:r>
          </w:p>
        </w:tc>
        <w:tc>
          <w:tcPr>
            <w:tcW w:w="800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AC2" w:rsidRPr="00D9541C" w:rsidRDefault="00621AC2">
            <w:pPr>
              <w:snapToGrid w:val="0"/>
              <w:jc w:val="left"/>
              <w:rPr>
                <w:rFonts w:ascii="Museo 300" w:hAnsi="Museo 300"/>
                <w:sz w:val="20"/>
                <w:szCs w:val="20"/>
              </w:rPr>
            </w:pPr>
          </w:p>
          <w:p w:rsidR="00621AC2" w:rsidRPr="00D9541C" w:rsidRDefault="00621AC2">
            <w:pPr>
              <w:jc w:val="left"/>
              <w:rPr>
                <w:rFonts w:ascii="Museo 300" w:hAnsi="Museo 300"/>
                <w:sz w:val="20"/>
                <w:szCs w:val="20"/>
              </w:rPr>
            </w:pPr>
          </w:p>
        </w:tc>
      </w:tr>
      <w:tr w:rsidR="00621AC2" w:rsidRPr="00D9541C" w:rsidTr="00125A85">
        <w:trPr>
          <w:cantSplit/>
          <w:trHeight w:val="227"/>
        </w:trPr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Pr="00D9541C" w:rsidRDefault="00621AC2">
            <w:pPr>
              <w:tabs>
                <w:tab w:val="left" w:pos="222"/>
              </w:tabs>
              <w:jc w:val="left"/>
              <w:rPr>
                <w:rFonts w:ascii="Museo 300" w:hAnsi="Museo 300"/>
                <w:sz w:val="20"/>
                <w:szCs w:val="20"/>
              </w:rPr>
            </w:pPr>
            <w:r w:rsidRPr="00D9541C">
              <w:rPr>
                <w:rFonts w:ascii="Museo 300" w:hAnsi="Museo 300"/>
                <w:sz w:val="20"/>
                <w:szCs w:val="20"/>
              </w:rPr>
              <w:t>2.</w:t>
            </w:r>
            <w:r w:rsidRPr="00D9541C">
              <w:rPr>
                <w:rFonts w:ascii="Museo 300" w:hAnsi="Museo 300"/>
                <w:sz w:val="20"/>
                <w:szCs w:val="20"/>
              </w:rPr>
              <w:tab/>
              <w:t>Rok urodzenia uczestnika</w:t>
            </w:r>
          </w:p>
        </w:tc>
        <w:tc>
          <w:tcPr>
            <w:tcW w:w="800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AC2" w:rsidRPr="00D9541C" w:rsidRDefault="00621AC2">
            <w:pPr>
              <w:snapToGrid w:val="0"/>
              <w:jc w:val="left"/>
              <w:rPr>
                <w:rFonts w:ascii="Museo 300" w:hAnsi="Museo 300"/>
                <w:sz w:val="20"/>
                <w:szCs w:val="20"/>
              </w:rPr>
            </w:pPr>
          </w:p>
          <w:p w:rsidR="00621AC2" w:rsidRPr="00D9541C" w:rsidRDefault="00621AC2">
            <w:pPr>
              <w:jc w:val="left"/>
              <w:rPr>
                <w:rFonts w:ascii="Museo 300" w:hAnsi="Museo 300"/>
                <w:sz w:val="20"/>
                <w:szCs w:val="20"/>
              </w:rPr>
            </w:pPr>
          </w:p>
        </w:tc>
      </w:tr>
      <w:tr w:rsidR="00621AC2" w:rsidRPr="00D9541C" w:rsidTr="00125A85">
        <w:trPr>
          <w:cantSplit/>
          <w:trHeight w:val="272"/>
        </w:trPr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Pr="00D9541C" w:rsidRDefault="00621AC2">
            <w:pPr>
              <w:tabs>
                <w:tab w:val="left" w:pos="222"/>
              </w:tabs>
              <w:jc w:val="left"/>
              <w:rPr>
                <w:rFonts w:ascii="Museo 300" w:hAnsi="Museo 300"/>
                <w:sz w:val="20"/>
                <w:szCs w:val="20"/>
              </w:rPr>
            </w:pPr>
            <w:r w:rsidRPr="00D9541C">
              <w:rPr>
                <w:rFonts w:ascii="Museo 300" w:hAnsi="Museo 300"/>
                <w:sz w:val="20"/>
                <w:szCs w:val="20"/>
              </w:rPr>
              <w:t>3.</w:t>
            </w:r>
            <w:r w:rsidRPr="00D9541C">
              <w:rPr>
                <w:rFonts w:ascii="Museo 300" w:hAnsi="Museo 300"/>
                <w:sz w:val="20"/>
                <w:szCs w:val="20"/>
              </w:rPr>
              <w:tab/>
              <w:t>Adres</w:t>
            </w:r>
            <w:r w:rsidR="000C6F7F" w:rsidRPr="00D9541C">
              <w:rPr>
                <w:rFonts w:ascii="Museo 300" w:hAnsi="Museo 300"/>
                <w:sz w:val="20"/>
                <w:szCs w:val="20"/>
              </w:rPr>
              <w:t xml:space="preserve"> </w:t>
            </w:r>
            <w:r w:rsidRPr="00D9541C">
              <w:rPr>
                <w:rFonts w:ascii="Museo 300" w:hAnsi="Museo 300"/>
                <w:sz w:val="20"/>
                <w:szCs w:val="20"/>
              </w:rPr>
              <w:t>zamieszkania</w:t>
            </w:r>
          </w:p>
        </w:tc>
        <w:tc>
          <w:tcPr>
            <w:tcW w:w="800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AC2" w:rsidRPr="00D9541C" w:rsidRDefault="00621AC2">
            <w:pPr>
              <w:snapToGrid w:val="0"/>
              <w:jc w:val="left"/>
              <w:rPr>
                <w:rFonts w:ascii="Museo 300" w:hAnsi="Museo 300"/>
                <w:sz w:val="20"/>
                <w:szCs w:val="20"/>
              </w:rPr>
            </w:pPr>
          </w:p>
          <w:p w:rsidR="00621AC2" w:rsidRPr="00D9541C" w:rsidRDefault="00621AC2">
            <w:pPr>
              <w:jc w:val="left"/>
              <w:rPr>
                <w:rFonts w:ascii="Museo 300" w:hAnsi="Museo 300"/>
                <w:sz w:val="20"/>
                <w:szCs w:val="20"/>
              </w:rPr>
            </w:pPr>
          </w:p>
        </w:tc>
      </w:tr>
      <w:tr w:rsidR="00621AC2" w:rsidRPr="00D9541C" w:rsidTr="00125A85">
        <w:trPr>
          <w:cantSplit/>
          <w:trHeight w:val="1784"/>
        </w:trPr>
        <w:tc>
          <w:tcPr>
            <w:tcW w:w="4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Pr="00125A85" w:rsidRDefault="00621AC2" w:rsidP="00D9541C">
            <w:pPr>
              <w:pStyle w:val="NormalnyWeb"/>
              <w:spacing w:before="0" w:after="0"/>
              <w:rPr>
                <w:rFonts w:ascii="Museo 300" w:hAnsi="Museo 300"/>
                <w:sz w:val="19"/>
                <w:szCs w:val="19"/>
              </w:rPr>
            </w:pPr>
            <w:r w:rsidRPr="00125A85">
              <w:rPr>
                <w:rFonts w:ascii="Museo 300" w:hAnsi="Museo 300" w:cs="Trebuchet MS"/>
                <w:sz w:val="19"/>
                <w:szCs w:val="19"/>
              </w:rPr>
              <w:t xml:space="preserve">4. Informacja o specjalnych potrzebach edukacyjnych uczestnika formy HALIZ, w szczególności o potrzebach wynikających z niepełnosprawności, niedostosowania społecznego lub zagrożenia niedostosowaniem społecznym, </w:t>
            </w:r>
            <w:r w:rsidRPr="00125A85">
              <w:rPr>
                <w:rFonts w:ascii="Museo 300" w:hAnsi="Museo 300" w:cs="Trebuchet MS"/>
                <w:color w:val="000000"/>
                <w:spacing w:val="0"/>
                <w:sz w:val="19"/>
                <w:szCs w:val="19"/>
                <w:lang w:eastAsia="pl-PL"/>
              </w:rPr>
              <w:t>które powinny zostać przekazane kadrze HALIZ z uwagi na bezpieczeństwo i zdrowie uczestnika formy HALIZ.</w:t>
            </w:r>
          </w:p>
        </w:tc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1AC2" w:rsidRPr="00D9541C" w:rsidRDefault="00621AC2">
            <w:pPr>
              <w:snapToGrid w:val="0"/>
              <w:jc w:val="left"/>
              <w:rPr>
                <w:rFonts w:ascii="Museo 300" w:hAnsi="Museo 300"/>
                <w:sz w:val="20"/>
                <w:szCs w:val="20"/>
              </w:rPr>
            </w:pPr>
          </w:p>
        </w:tc>
      </w:tr>
      <w:tr w:rsidR="00621AC2" w:rsidRPr="00D9541C" w:rsidTr="00D9541C">
        <w:trPr>
          <w:cantSplit/>
          <w:trHeight w:val="227"/>
        </w:trPr>
        <w:tc>
          <w:tcPr>
            <w:tcW w:w="10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AB4"/>
            <w:vAlign w:val="center"/>
          </w:tcPr>
          <w:p w:rsidR="00621AC2" w:rsidRPr="00D9541C" w:rsidRDefault="00621AC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0"/>
              </w:tabs>
              <w:spacing w:line="240" w:lineRule="auto"/>
              <w:jc w:val="left"/>
              <w:rPr>
                <w:rFonts w:ascii="Museo 300" w:hAnsi="Museo 300"/>
                <w:sz w:val="20"/>
                <w:szCs w:val="20"/>
              </w:rPr>
            </w:pPr>
            <w:r w:rsidRPr="00D9541C">
              <w:rPr>
                <w:rFonts w:ascii="Museo 300" w:eastAsia="Times New Roman" w:hAnsi="Museo 300" w:cs="Times New Roman"/>
                <w:color w:val="000000"/>
                <w:spacing w:val="0"/>
                <w:sz w:val="20"/>
                <w:szCs w:val="20"/>
                <w:lang w:eastAsia="pl-PL"/>
              </w:rPr>
              <w:t>Istotne dane o stanie zdrowia uczestnika formy HALIZ, rozwoju psychofizycznym i stosowanej diecie (np. na co uczestnik jest uczulony, jak znosi jazdę samochodem, czy przyjmuje stale leki i w jakich dawkach, czy nosi aparat ortodontyczny lub okulary), które powinny zostać przekazane kadrze HALIZ z uwagi na bezpieczeństwo i zdrowie uczestnika formy HALIZ.</w:t>
            </w:r>
          </w:p>
        </w:tc>
      </w:tr>
      <w:tr w:rsidR="00621AC2" w:rsidRPr="00D9541C" w:rsidTr="00D9541C">
        <w:trPr>
          <w:cantSplit/>
          <w:trHeight w:val="227"/>
        </w:trPr>
        <w:tc>
          <w:tcPr>
            <w:tcW w:w="10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977"/>
              <w:gridCol w:w="709"/>
              <w:gridCol w:w="3260"/>
            </w:tblGrid>
            <w:tr w:rsidR="00621AC2" w:rsidRPr="00D9541C">
              <w:trPr>
                <w:trHeight w:val="198"/>
              </w:trPr>
              <w:tc>
                <w:tcPr>
                  <w:tcW w:w="2977" w:type="dxa"/>
                  <w:shd w:val="clear" w:color="auto" w:fill="auto"/>
                  <w:vAlign w:val="center"/>
                </w:tcPr>
                <w:p w:rsidR="00621AC2" w:rsidRPr="00D9541C" w:rsidRDefault="00621AC2">
                  <w:pPr>
                    <w:jc w:val="left"/>
                    <w:rPr>
                      <w:rFonts w:ascii="Museo 300" w:hAnsi="Museo 300"/>
                      <w:sz w:val="20"/>
                      <w:szCs w:val="20"/>
                    </w:rPr>
                  </w:pPr>
                  <w:r w:rsidRPr="00D9541C">
                    <w:rPr>
                      <w:rFonts w:ascii="Museo 300" w:hAnsi="Museo 300"/>
                      <w:i/>
                      <w:sz w:val="20"/>
                      <w:szCs w:val="20"/>
                    </w:rPr>
                    <w:t>Czy uczestnik ma uczulenia/alergie?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21AC2" w:rsidRPr="00D9541C" w:rsidRDefault="00621AC2">
                  <w:pPr>
                    <w:jc w:val="left"/>
                    <w:rPr>
                      <w:rFonts w:ascii="Museo 300" w:hAnsi="Museo 300"/>
                      <w:sz w:val="20"/>
                      <w:szCs w:val="20"/>
                    </w:rPr>
                  </w:pPr>
                  <w:r w:rsidRPr="00D9541C">
                    <w:rPr>
                      <w:rFonts w:ascii="Museo 300" w:hAnsi="Museo 300"/>
                      <w:b/>
                      <w:i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621AC2" w:rsidRPr="00D9541C" w:rsidRDefault="00621AC2">
                  <w:pPr>
                    <w:jc w:val="left"/>
                    <w:rPr>
                      <w:rFonts w:ascii="Museo 300" w:hAnsi="Museo 300"/>
                      <w:sz w:val="20"/>
                      <w:szCs w:val="20"/>
                    </w:rPr>
                  </w:pPr>
                  <w:r w:rsidRPr="00D9541C">
                    <w:rPr>
                      <w:rFonts w:ascii="Museo 300" w:hAnsi="Museo 300"/>
                      <w:b/>
                      <w:i/>
                      <w:sz w:val="20"/>
                      <w:szCs w:val="20"/>
                    </w:rPr>
                    <w:t>tak (podaj poniżej, jakie)</w:t>
                  </w:r>
                </w:p>
              </w:tc>
            </w:tr>
            <w:tr w:rsidR="00621AC2" w:rsidRPr="00D9541C">
              <w:trPr>
                <w:trHeight w:val="170"/>
              </w:trPr>
              <w:tc>
                <w:tcPr>
                  <w:tcW w:w="2977" w:type="dxa"/>
                  <w:shd w:val="clear" w:color="auto" w:fill="auto"/>
                  <w:vAlign w:val="center"/>
                </w:tcPr>
                <w:p w:rsidR="00621AC2" w:rsidRPr="00D9541C" w:rsidRDefault="00621AC2">
                  <w:pPr>
                    <w:jc w:val="left"/>
                    <w:rPr>
                      <w:rFonts w:ascii="Museo 300" w:hAnsi="Museo 300"/>
                      <w:sz w:val="20"/>
                      <w:szCs w:val="20"/>
                    </w:rPr>
                  </w:pPr>
                  <w:r w:rsidRPr="00D9541C">
                    <w:rPr>
                      <w:rFonts w:ascii="Museo 300" w:hAnsi="Museo 300"/>
                      <w:i/>
                      <w:sz w:val="20"/>
                      <w:szCs w:val="20"/>
                    </w:rPr>
                    <w:t>Jak uczestnik znosi jazdę samochodem?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21AC2" w:rsidRPr="00D9541C" w:rsidRDefault="00621AC2">
                  <w:pPr>
                    <w:jc w:val="left"/>
                    <w:rPr>
                      <w:rFonts w:ascii="Museo 300" w:hAnsi="Museo 300"/>
                      <w:sz w:val="20"/>
                      <w:szCs w:val="20"/>
                    </w:rPr>
                  </w:pPr>
                  <w:r w:rsidRPr="00D9541C">
                    <w:rPr>
                      <w:rFonts w:ascii="Museo 300" w:hAnsi="Museo 300"/>
                      <w:b/>
                      <w:i/>
                      <w:sz w:val="20"/>
                      <w:szCs w:val="20"/>
                    </w:rPr>
                    <w:t>dobrze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621AC2" w:rsidRPr="00D9541C" w:rsidRDefault="00621AC2">
                  <w:pPr>
                    <w:jc w:val="left"/>
                    <w:rPr>
                      <w:rFonts w:ascii="Museo 300" w:hAnsi="Museo 300"/>
                      <w:sz w:val="20"/>
                      <w:szCs w:val="20"/>
                    </w:rPr>
                  </w:pPr>
                  <w:r w:rsidRPr="00D9541C">
                    <w:rPr>
                      <w:rFonts w:ascii="Museo 300" w:hAnsi="Museo 300"/>
                      <w:b/>
                      <w:i/>
                      <w:sz w:val="20"/>
                      <w:szCs w:val="20"/>
                    </w:rPr>
                    <w:t>źle</w:t>
                  </w:r>
                </w:p>
              </w:tc>
            </w:tr>
            <w:tr w:rsidR="00621AC2" w:rsidRPr="00D9541C">
              <w:trPr>
                <w:trHeight w:val="198"/>
              </w:trPr>
              <w:tc>
                <w:tcPr>
                  <w:tcW w:w="2977" w:type="dxa"/>
                  <w:shd w:val="clear" w:color="auto" w:fill="auto"/>
                  <w:vAlign w:val="center"/>
                </w:tcPr>
                <w:p w:rsidR="00621AC2" w:rsidRPr="00D9541C" w:rsidRDefault="00621AC2">
                  <w:pPr>
                    <w:jc w:val="left"/>
                    <w:rPr>
                      <w:rFonts w:ascii="Museo 300" w:hAnsi="Museo 300"/>
                      <w:sz w:val="20"/>
                      <w:szCs w:val="20"/>
                    </w:rPr>
                  </w:pPr>
                  <w:r w:rsidRPr="00D9541C">
                    <w:rPr>
                      <w:rFonts w:ascii="Museo 300" w:hAnsi="Museo 300"/>
                      <w:i/>
                      <w:sz w:val="20"/>
                      <w:szCs w:val="20"/>
                    </w:rPr>
                    <w:t>Czy uczestnik nosi okulary/szkła kontaktowe?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621AC2" w:rsidRPr="00D9541C" w:rsidRDefault="00621AC2">
                  <w:pPr>
                    <w:jc w:val="left"/>
                    <w:rPr>
                      <w:rFonts w:ascii="Museo 300" w:hAnsi="Museo 300"/>
                      <w:sz w:val="20"/>
                      <w:szCs w:val="20"/>
                    </w:rPr>
                  </w:pPr>
                  <w:r w:rsidRPr="00D9541C">
                    <w:rPr>
                      <w:rFonts w:ascii="Museo 300" w:hAnsi="Museo 300"/>
                      <w:b/>
                      <w:i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621AC2" w:rsidRPr="00D9541C" w:rsidRDefault="00621AC2">
                  <w:pPr>
                    <w:jc w:val="left"/>
                    <w:rPr>
                      <w:rFonts w:ascii="Museo 300" w:hAnsi="Museo 300"/>
                      <w:sz w:val="20"/>
                      <w:szCs w:val="20"/>
                    </w:rPr>
                  </w:pPr>
                  <w:r w:rsidRPr="00D9541C">
                    <w:rPr>
                      <w:rFonts w:ascii="Museo 300" w:hAnsi="Museo 300"/>
                      <w:b/>
                      <w:i/>
                      <w:sz w:val="20"/>
                      <w:szCs w:val="20"/>
                    </w:rPr>
                    <w:t>tak</w:t>
                  </w:r>
                </w:p>
              </w:tc>
            </w:tr>
            <w:tr w:rsidR="00621AC2" w:rsidRPr="00D9541C">
              <w:trPr>
                <w:trHeight w:val="238"/>
              </w:trPr>
              <w:tc>
                <w:tcPr>
                  <w:tcW w:w="2977" w:type="dxa"/>
                  <w:shd w:val="clear" w:color="auto" w:fill="auto"/>
                </w:tcPr>
                <w:p w:rsidR="00621AC2" w:rsidRPr="00D9541C" w:rsidRDefault="00621AC2">
                  <w:pPr>
                    <w:jc w:val="left"/>
                    <w:rPr>
                      <w:rFonts w:ascii="Museo 300" w:hAnsi="Museo 300"/>
                      <w:sz w:val="20"/>
                      <w:szCs w:val="20"/>
                    </w:rPr>
                  </w:pPr>
                  <w:r w:rsidRPr="00D9541C">
                    <w:rPr>
                      <w:rFonts w:ascii="Museo 300" w:hAnsi="Museo 300"/>
                      <w:i/>
                      <w:sz w:val="20"/>
                      <w:szCs w:val="20"/>
                    </w:rPr>
                    <w:t>Czy uczestnik przyjmuje stale leki?</w:t>
                  </w:r>
                </w:p>
                <w:p w:rsidR="00621AC2" w:rsidRPr="00D9541C" w:rsidRDefault="00621AC2">
                  <w:pPr>
                    <w:jc w:val="left"/>
                    <w:rPr>
                      <w:rFonts w:ascii="Museo 300" w:hAnsi="Museo 300"/>
                      <w:i/>
                      <w:sz w:val="20"/>
                      <w:szCs w:val="20"/>
                    </w:rPr>
                  </w:pPr>
                </w:p>
                <w:p w:rsidR="00621AC2" w:rsidRPr="00D9541C" w:rsidRDefault="00621AC2">
                  <w:pPr>
                    <w:jc w:val="left"/>
                    <w:rPr>
                      <w:rFonts w:ascii="Museo 300" w:hAnsi="Museo 300"/>
                      <w:sz w:val="20"/>
                      <w:szCs w:val="20"/>
                    </w:rPr>
                  </w:pPr>
                  <w:r w:rsidRPr="00D9541C">
                    <w:rPr>
                      <w:rStyle w:val="ZAdowypelnienia"/>
                      <w:rFonts w:ascii="Museo 300" w:hAnsi="Museo 300"/>
                      <w:sz w:val="20"/>
                      <w:szCs w:val="20"/>
                    </w:rPr>
                    <w:t>Podaj pozostałe informacje: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621AC2" w:rsidRPr="00D9541C" w:rsidRDefault="00621AC2">
                  <w:pPr>
                    <w:jc w:val="left"/>
                    <w:rPr>
                      <w:rFonts w:ascii="Museo 300" w:hAnsi="Museo 300"/>
                      <w:sz w:val="20"/>
                      <w:szCs w:val="20"/>
                    </w:rPr>
                  </w:pPr>
                  <w:r w:rsidRPr="00D9541C">
                    <w:rPr>
                      <w:rFonts w:ascii="Museo 300" w:hAnsi="Museo 300"/>
                      <w:b/>
                      <w:i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621AC2" w:rsidRPr="00D9541C" w:rsidRDefault="00621AC2">
                  <w:pPr>
                    <w:jc w:val="left"/>
                    <w:rPr>
                      <w:rFonts w:ascii="Museo 300" w:hAnsi="Museo 300"/>
                      <w:sz w:val="20"/>
                      <w:szCs w:val="20"/>
                    </w:rPr>
                  </w:pPr>
                  <w:r w:rsidRPr="00D9541C">
                    <w:rPr>
                      <w:rFonts w:ascii="Museo 300" w:hAnsi="Museo 300"/>
                      <w:b/>
                      <w:i/>
                      <w:sz w:val="20"/>
                      <w:szCs w:val="20"/>
                    </w:rPr>
                    <w:t>tak (podaj poniżej, jakie i w jakich dawkach)</w:t>
                  </w:r>
                </w:p>
                <w:p w:rsidR="00621AC2" w:rsidRPr="00D9541C" w:rsidRDefault="00621AC2">
                  <w:pPr>
                    <w:jc w:val="left"/>
                    <w:rPr>
                      <w:rFonts w:ascii="Museo 300" w:hAnsi="Museo 300"/>
                      <w:sz w:val="20"/>
                      <w:szCs w:val="20"/>
                    </w:rPr>
                  </w:pPr>
                </w:p>
              </w:tc>
            </w:tr>
          </w:tbl>
          <w:p w:rsidR="00621AC2" w:rsidRPr="00D9541C" w:rsidRDefault="00621AC2">
            <w:pPr>
              <w:jc w:val="left"/>
              <w:rPr>
                <w:rFonts w:ascii="Museo 300" w:hAnsi="Museo 300"/>
                <w:sz w:val="20"/>
                <w:szCs w:val="20"/>
              </w:rPr>
            </w:pPr>
          </w:p>
        </w:tc>
      </w:tr>
      <w:tr w:rsidR="00621AC2" w:rsidRPr="00D9541C" w:rsidTr="00D9541C">
        <w:trPr>
          <w:cantSplit/>
          <w:trHeight w:val="227"/>
        </w:trPr>
        <w:tc>
          <w:tcPr>
            <w:tcW w:w="10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AB4"/>
            <w:vAlign w:val="center"/>
          </w:tcPr>
          <w:p w:rsidR="00621AC2" w:rsidRPr="00D9541C" w:rsidRDefault="00621AC2">
            <w:pPr>
              <w:rPr>
                <w:rFonts w:ascii="Museo 300" w:hAnsi="Museo 300"/>
                <w:sz w:val="20"/>
                <w:szCs w:val="20"/>
              </w:rPr>
            </w:pPr>
            <w:r w:rsidRPr="00D9541C">
              <w:rPr>
                <w:rFonts w:ascii="Museo 300" w:hAnsi="Museo 300"/>
                <w:sz w:val="20"/>
                <w:szCs w:val="20"/>
              </w:rPr>
              <w:t>o szczepieniach ochronnych (wraz z podaniem roku lub przedstawienie książeczki zdrowia z aktualnym wpisem szczepień)</w:t>
            </w:r>
          </w:p>
        </w:tc>
      </w:tr>
      <w:tr w:rsidR="00621AC2" w:rsidRPr="00D9541C" w:rsidTr="007C2318">
        <w:trPr>
          <w:cantSplit/>
          <w:trHeight w:val="290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Pr="00D9541C" w:rsidRDefault="00621AC2">
            <w:pPr>
              <w:jc w:val="left"/>
              <w:rPr>
                <w:rFonts w:ascii="Museo 300" w:hAnsi="Museo 300"/>
                <w:sz w:val="20"/>
                <w:szCs w:val="20"/>
              </w:rPr>
            </w:pPr>
            <w:r w:rsidRPr="00D9541C">
              <w:rPr>
                <w:rFonts w:ascii="Museo 300" w:hAnsi="Museo 300"/>
                <w:sz w:val="20"/>
                <w:szCs w:val="20"/>
              </w:rPr>
              <w:t>Szczepienia</w:t>
            </w:r>
            <w:r w:rsidRPr="00D9541C">
              <w:rPr>
                <w:rFonts w:ascii="Museo 300" w:hAnsi="Museo 300"/>
                <w:sz w:val="20"/>
                <w:szCs w:val="20"/>
              </w:rPr>
              <w:br/>
              <w:t>ochronne</w:t>
            </w:r>
            <w:r w:rsidRPr="00D9541C">
              <w:rPr>
                <w:rFonts w:ascii="Museo 300" w:hAnsi="Museo 300"/>
                <w:sz w:val="20"/>
                <w:szCs w:val="20"/>
              </w:rPr>
              <w:br/>
              <w:t>(podać rok)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Pr="00D9541C" w:rsidRDefault="00621AC2">
            <w:pPr>
              <w:jc w:val="left"/>
              <w:rPr>
                <w:rFonts w:ascii="Museo 300" w:hAnsi="Museo 300"/>
                <w:sz w:val="20"/>
                <w:szCs w:val="20"/>
              </w:rPr>
            </w:pPr>
            <w:r w:rsidRPr="00D9541C">
              <w:rPr>
                <w:rFonts w:ascii="Museo 300" w:hAnsi="Museo 300"/>
                <w:sz w:val="20"/>
                <w:szCs w:val="20"/>
              </w:rPr>
              <w:t>tężec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AC2" w:rsidRPr="00D9541C" w:rsidRDefault="00621AC2">
            <w:pPr>
              <w:snapToGrid w:val="0"/>
              <w:jc w:val="left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Pr="00D9541C" w:rsidRDefault="00621AC2">
            <w:pPr>
              <w:jc w:val="left"/>
              <w:rPr>
                <w:rFonts w:ascii="Museo 300" w:hAnsi="Museo 300"/>
                <w:sz w:val="20"/>
                <w:szCs w:val="20"/>
              </w:rPr>
            </w:pPr>
            <w:r w:rsidRPr="00D9541C">
              <w:rPr>
                <w:rFonts w:ascii="Museo 300" w:hAnsi="Museo 300"/>
                <w:sz w:val="20"/>
                <w:szCs w:val="20"/>
              </w:rPr>
              <w:t>błonica</w:t>
            </w:r>
          </w:p>
        </w:tc>
        <w:tc>
          <w:tcPr>
            <w:tcW w:w="1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AC2" w:rsidRPr="00D9541C" w:rsidRDefault="00621AC2">
            <w:pPr>
              <w:snapToGrid w:val="0"/>
              <w:jc w:val="left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Pr="00D9541C" w:rsidRDefault="00621AC2">
            <w:pPr>
              <w:jc w:val="left"/>
              <w:rPr>
                <w:rFonts w:ascii="Museo 300" w:hAnsi="Museo 300"/>
                <w:sz w:val="20"/>
                <w:szCs w:val="20"/>
              </w:rPr>
            </w:pPr>
            <w:r w:rsidRPr="00D9541C">
              <w:rPr>
                <w:rFonts w:ascii="Museo 300" w:hAnsi="Museo 300"/>
                <w:sz w:val="20"/>
                <w:szCs w:val="20"/>
              </w:rPr>
              <w:t>dur</w:t>
            </w:r>
          </w:p>
        </w:tc>
        <w:tc>
          <w:tcPr>
            <w:tcW w:w="3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AC2" w:rsidRPr="00D9541C" w:rsidRDefault="00621AC2">
            <w:pPr>
              <w:snapToGrid w:val="0"/>
              <w:jc w:val="left"/>
              <w:rPr>
                <w:rFonts w:ascii="Museo 300" w:hAnsi="Museo 300"/>
                <w:sz w:val="20"/>
                <w:szCs w:val="20"/>
              </w:rPr>
            </w:pPr>
          </w:p>
        </w:tc>
      </w:tr>
      <w:tr w:rsidR="00621AC2" w:rsidRPr="00D9541C" w:rsidTr="007C2318">
        <w:trPr>
          <w:cantSplit/>
          <w:trHeight w:val="344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Pr="00D9541C" w:rsidRDefault="00621AC2">
            <w:pPr>
              <w:snapToGrid w:val="0"/>
              <w:jc w:val="left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Pr="00D9541C" w:rsidRDefault="00621AC2">
            <w:pPr>
              <w:jc w:val="left"/>
              <w:rPr>
                <w:rFonts w:ascii="Museo 300" w:hAnsi="Museo 300"/>
                <w:sz w:val="20"/>
                <w:szCs w:val="20"/>
              </w:rPr>
            </w:pPr>
            <w:r w:rsidRPr="00D9541C">
              <w:rPr>
                <w:rFonts w:ascii="Museo 300" w:hAnsi="Museo 300"/>
                <w:sz w:val="20"/>
                <w:szCs w:val="20"/>
              </w:rPr>
              <w:t>inne (jakie?)</w:t>
            </w:r>
          </w:p>
        </w:tc>
        <w:tc>
          <w:tcPr>
            <w:tcW w:w="822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AC2" w:rsidRPr="00D9541C" w:rsidRDefault="00621AC2">
            <w:pPr>
              <w:snapToGrid w:val="0"/>
              <w:jc w:val="left"/>
              <w:rPr>
                <w:rFonts w:ascii="Museo 300" w:hAnsi="Museo 300"/>
                <w:sz w:val="20"/>
                <w:szCs w:val="20"/>
              </w:rPr>
            </w:pPr>
          </w:p>
        </w:tc>
      </w:tr>
    </w:tbl>
    <w:p w:rsidR="00621AC2" w:rsidRPr="00D9541C" w:rsidRDefault="007C2318">
      <w:pPr>
        <w:jc w:val="left"/>
        <w:rPr>
          <w:rFonts w:ascii="Museo 300" w:hAnsi="Museo 300"/>
          <w:sz w:val="20"/>
          <w:szCs w:val="20"/>
        </w:rPr>
      </w:pPr>
      <w:r w:rsidRPr="00D9541C">
        <w:rPr>
          <w:rFonts w:ascii="Museo 300" w:hAnsi="Museo 300"/>
          <w:noProof/>
          <w:sz w:val="20"/>
          <w:szCs w:val="20"/>
        </w:rPr>
        <mc:AlternateContent>
          <mc:Choice Requires="wps">
            <w:drawing>
              <wp:anchor distT="0" distB="0" distL="90170" distR="90170" simplePos="0" relativeHeight="2516556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125095</wp:posOffset>
                </wp:positionV>
                <wp:extent cx="4541520" cy="426085"/>
                <wp:effectExtent l="0" t="4445" r="0" b="0"/>
                <wp:wrapSquare wrapText="bothSides"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1520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74"/>
                              <w:gridCol w:w="3230"/>
                              <w:gridCol w:w="345"/>
                              <w:gridCol w:w="20"/>
                            </w:tblGrid>
                            <w:tr w:rsidR="00621AC2" w:rsidTr="006D092B">
                              <w:trPr>
                                <w:gridAfter w:val="2"/>
                                <w:wAfter w:w="365" w:type="dxa"/>
                                <w:trHeight w:val="397"/>
                              </w:trPr>
                              <w:tc>
                                <w:tcPr>
                                  <w:tcW w:w="35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621AC2" w:rsidTr="006D092B">
                              <w:tblPrEx>
                                <w:tblCellMar>
                                  <w:left w:w="0" w:type="dxa"/>
                                  <w:right w:w="0" w:type="dxa"/>
                                </w:tblCellMar>
                              </w:tblPrEx>
                              <w:trPr>
                                <w:trHeight w:val="23"/>
                              </w:trPr>
                              <w:tc>
                                <w:tcPr>
                                  <w:tcW w:w="3574" w:type="dxa"/>
                                  <w:shd w:val="clear" w:color="auto" w:fill="auto"/>
                                </w:tcPr>
                                <w:p w:rsidR="00621AC2" w:rsidRDefault="00621AC2">
                                  <w:pPr>
                                    <w:pStyle w:val="ZAPodpispola"/>
                                  </w:pPr>
                                  <w:r>
                                    <w:t>miejscowość, data</w:t>
                                  </w:r>
                                </w:p>
                              </w:tc>
                              <w:tc>
                                <w:tcPr>
                                  <w:tcW w:w="3575" w:type="dxa"/>
                                  <w:gridSpan w:val="2"/>
                                  <w:shd w:val="clear" w:color="auto" w:fill="auto"/>
                                </w:tcPr>
                                <w:p w:rsidR="00621AC2" w:rsidRDefault="002B6FCD" w:rsidP="002B6FCD">
                                  <w:pPr>
                                    <w:pStyle w:val="ZAPodpispola"/>
                                  </w:pPr>
                                  <w:r>
                                    <w:t>p</w:t>
                                  </w:r>
                                  <w:r w:rsidR="00621AC2">
                                    <w:t>odpis</w:t>
                                  </w:r>
                                  <w:r>
                                    <w:t>y rodziców</w:t>
                                  </w:r>
                                  <w:r w:rsidR="00621AC2">
                                    <w:t xml:space="preserve"> lub opiekuna</w:t>
                                  </w:r>
                                  <w:r>
                                    <w:t xml:space="preserve"> prawnego</w:t>
                                  </w:r>
                                </w:p>
                              </w:tc>
                              <w:tc>
                                <w:tcPr>
                                  <w:tcW w:w="20" w:type="dxa"/>
                                  <w:shd w:val="clear" w:color="auto" w:fill="auto"/>
                                </w:tcPr>
                                <w:p w:rsidR="00621AC2" w:rsidRDefault="00621AC2">
                                  <w:pPr>
                                    <w:snapToGrid w:val="0"/>
                                    <w:rPr>
                                      <w:rFonts w:eastAsia="Trebuchet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1AC2" w:rsidRDefault="00621AC2">
                            <w:r>
                              <w:rPr>
                                <w:rFonts w:eastAsia="Trebuchet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0;margin-top:9.85pt;width:357.6pt;height:33.55pt;z-index:251655680;visibility:visible;mso-wrap-style:square;mso-width-percent:0;mso-height-percent:0;mso-wrap-distance-left:7.1pt;mso-wrap-distance-top:0;mso-wrap-distance-right:7.1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74"/>
                        <w:gridCol w:w="3230"/>
                        <w:gridCol w:w="345"/>
                        <w:gridCol w:w="20"/>
                      </w:tblGrid>
                      <w:tr w:rsidR="00621AC2" w:rsidTr="006D092B">
                        <w:trPr>
                          <w:gridAfter w:val="2"/>
                          <w:wAfter w:w="365" w:type="dxa"/>
                          <w:trHeight w:val="397"/>
                        </w:trPr>
                        <w:tc>
                          <w:tcPr>
                            <w:tcW w:w="35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21AC2" w:rsidRDefault="00621AC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21AC2" w:rsidRDefault="00621AC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621AC2" w:rsidTr="006D092B">
                        <w:tblPrEx>
                          <w:tblCellMar>
                            <w:left w:w="0" w:type="dxa"/>
                            <w:right w:w="0" w:type="dxa"/>
                          </w:tblCellMar>
                        </w:tblPrEx>
                        <w:trPr>
                          <w:trHeight w:val="23"/>
                        </w:trPr>
                        <w:tc>
                          <w:tcPr>
                            <w:tcW w:w="3574" w:type="dxa"/>
                            <w:shd w:val="clear" w:color="auto" w:fill="auto"/>
                          </w:tcPr>
                          <w:p w:rsidR="00621AC2" w:rsidRDefault="00621AC2">
                            <w:pPr>
                              <w:pStyle w:val="ZAPodpispola"/>
                            </w:pPr>
                            <w:r>
                              <w:t>miejscowość, data</w:t>
                            </w:r>
                          </w:p>
                        </w:tc>
                        <w:tc>
                          <w:tcPr>
                            <w:tcW w:w="3575" w:type="dxa"/>
                            <w:gridSpan w:val="2"/>
                            <w:shd w:val="clear" w:color="auto" w:fill="auto"/>
                          </w:tcPr>
                          <w:p w:rsidR="00621AC2" w:rsidRDefault="002B6FCD" w:rsidP="002B6FCD">
                            <w:pPr>
                              <w:pStyle w:val="ZAPodpispola"/>
                            </w:pPr>
                            <w:r>
                              <w:t>p</w:t>
                            </w:r>
                            <w:r w:rsidR="00621AC2">
                              <w:t>odpis</w:t>
                            </w:r>
                            <w:r>
                              <w:t>y rodziców</w:t>
                            </w:r>
                            <w:r w:rsidR="00621AC2">
                              <w:t xml:space="preserve"> lub opiekuna</w:t>
                            </w:r>
                            <w:r>
                              <w:t xml:space="preserve"> prawnego</w:t>
                            </w:r>
                          </w:p>
                        </w:tc>
                        <w:tc>
                          <w:tcPr>
                            <w:tcW w:w="20" w:type="dxa"/>
                            <w:shd w:val="clear" w:color="auto" w:fill="auto"/>
                          </w:tcPr>
                          <w:p w:rsidR="00621AC2" w:rsidRDefault="00621AC2">
                            <w:pPr>
                              <w:snapToGrid w:val="0"/>
                              <w:rPr>
                                <w:rFonts w:eastAsia="Trebuchet MS"/>
                              </w:rPr>
                            </w:pPr>
                          </w:p>
                        </w:tc>
                      </w:tr>
                    </w:tbl>
                    <w:p w:rsidR="00621AC2" w:rsidRDefault="00621AC2">
                      <w:r>
                        <w:rPr>
                          <w:rFonts w:eastAsia="Trebuchet M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25A85" w:rsidRDefault="00D9541C">
      <w:pPr>
        <w:pStyle w:val="ZAh2"/>
        <w:rPr>
          <w:rFonts w:ascii="Museo 300" w:hAnsi="Museo 300"/>
        </w:rPr>
      </w:pPr>
      <w:r w:rsidRPr="00D9541C">
        <w:rPr>
          <w:rFonts w:ascii="Museo 300" w:hAnsi="Museo 300"/>
        </w:rPr>
        <w:br/>
      </w:r>
    </w:p>
    <w:p w:rsidR="00621AC2" w:rsidRPr="00D9541C" w:rsidRDefault="00621AC2">
      <w:pPr>
        <w:pStyle w:val="ZAh2"/>
        <w:rPr>
          <w:rFonts w:ascii="Museo 300" w:hAnsi="Museo 300"/>
        </w:rPr>
      </w:pPr>
      <w:r w:rsidRPr="00D9541C">
        <w:rPr>
          <w:rFonts w:ascii="Museo 300" w:hAnsi="Museo 300"/>
        </w:rPr>
        <w:lastRenderedPageBreak/>
        <w:t xml:space="preserve">III. Decyzja organizatora formy HALIZ o zakwalifikowaniu uczestnika </w:t>
      </w:r>
    </w:p>
    <w:p w:rsidR="00621AC2" w:rsidRPr="00D9541C" w:rsidRDefault="00621AC2">
      <w:pPr>
        <w:pStyle w:val="ZAh3"/>
        <w:rPr>
          <w:rFonts w:ascii="Museo 300" w:hAnsi="Museo 300"/>
          <w:sz w:val="20"/>
        </w:rPr>
      </w:pPr>
      <w:r w:rsidRPr="00D9541C">
        <w:rPr>
          <w:rFonts w:ascii="Museo 300" w:hAnsi="Museo 300"/>
          <w:sz w:val="20"/>
        </w:rPr>
        <w:t>Postanawia się:</w:t>
      </w:r>
    </w:p>
    <w:p w:rsidR="00621AC2" w:rsidRPr="00D9541C" w:rsidRDefault="00621AC2">
      <w:pPr>
        <w:tabs>
          <w:tab w:val="left" w:pos="7088"/>
        </w:tabs>
        <w:jc w:val="left"/>
        <w:rPr>
          <w:rFonts w:ascii="Museo 300" w:hAnsi="Museo 300"/>
          <w:sz w:val="20"/>
          <w:szCs w:val="20"/>
        </w:rPr>
      </w:pPr>
      <w:r w:rsidRPr="00D9541C">
        <w:rPr>
          <w:rFonts w:ascii="Museo 300" w:hAnsi="Museo 300"/>
          <w:sz w:val="20"/>
          <w:szCs w:val="20"/>
        </w:rPr>
        <w:t>1. Zakwalifikować i skierować jako uczestnika na formę HALIZ</w:t>
      </w:r>
    </w:p>
    <w:p w:rsidR="002B6FCD" w:rsidRPr="00D9541C" w:rsidRDefault="00621AC2">
      <w:pPr>
        <w:tabs>
          <w:tab w:val="left" w:pos="7088"/>
        </w:tabs>
        <w:jc w:val="left"/>
        <w:rPr>
          <w:rStyle w:val="ZAdowypelnienia"/>
          <w:rFonts w:ascii="Museo 300" w:hAnsi="Museo 300"/>
          <w:sz w:val="20"/>
          <w:szCs w:val="20"/>
        </w:rPr>
      </w:pPr>
      <w:r w:rsidRPr="00D9541C">
        <w:rPr>
          <w:rFonts w:ascii="Museo 300" w:hAnsi="Museo 300"/>
          <w:sz w:val="20"/>
          <w:szCs w:val="20"/>
        </w:rPr>
        <w:t xml:space="preserve">2. Odmówić skierowania na  formę HALIZ ze względu: </w:t>
      </w:r>
      <w:r w:rsidRPr="00D9541C">
        <w:rPr>
          <w:rStyle w:val="ZAdowypelnienia"/>
          <w:rFonts w:ascii="Museo 300" w:hAnsi="Museo 300"/>
          <w:sz w:val="20"/>
          <w:szCs w:val="20"/>
        </w:rPr>
        <w:tab/>
      </w:r>
      <w:r w:rsidRPr="00D9541C">
        <w:rPr>
          <w:rStyle w:val="ZAdowypelnienia"/>
          <w:rFonts w:ascii="Museo 300" w:hAnsi="Museo 300"/>
          <w:sz w:val="20"/>
          <w:szCs w:val="20"/>
        </w:rPr>
        <w:tab/>
      </w:r>
      <w:r w:rsidRPr="00D9541C">
        <w:rPr>
          <w:rStyle w:val="ZAdowypelnienia"/>
          <w:rFonts w:ascii="Museo 300" w:hAnsi="Museo 300"/>
          <w:sz w:val="20"/>
          <w:szCs w:val="20"/>
        </w:rPr>
        <w:tab/>
      </w:r>
      <w:r w:rsidRPr="00D9541C">
        <w:rPr>
          <w:rStyle w:val="ZAdowypelnienia"/>
          <w:rFonts w:ascii="Museo 300" w:hAnsi="Museo 300"/>
          <w:sz w:val="20"/>
          <w:szCs w:val="20"/>
        </w:rPr>
        <w:tab/>
      </w:r>
      <w:r w:rsidRPr="00D9541C">
        <w:rPr>
          <w:rStyle w:val="ZAdowypelnienia"/>
          <w:rFonts w:ascii="Museo 300" w:hAnsi="Museo 300"/>
          <w:sz w:val="20"/>
          <w:szCs w:val="20"/>
        </w:rPr>
        <w:tab/>
      </w:r>
      <w:r w:rsidRPr="00D9541C">
        <w:rPr>
          <w:rStyle w:val="ZAdowypelnienia"/>
          <w:rFonts w:ascii="Museo 300" w:hAnsi="Museo 300"/>
          <w:sz w:val="20"/>
          <w:szCs w:val="20"/>
        </w:rPr>
        <w:tab/>
        <w:t xml:space="preserve"> </w:t>
      </w:r>
      <w:r w:rsidRPr="00D9541C">
        <w:rPr>
          <w:rStyle w:val="ZAdowypelnienia"/>
          <w:rFonts w:ascii="Museo 300" w:hAnsi="Museo 300"/>
          <w:sz w:val="20"/>
          <w:szCs w:val="20"/>
        </w:rPr>
        <w:tab/>
      </w:r>
      <w:r w:rsidRPr="00D9541C">
        <w:rPr>
          <w:rStyle w:val="ZAdowypelnienia"/>
          <w:rFonts w:ascii="Museo 300" w:hAnsi="Museo 300"/>
          <w:sz w:val="20"/>
          <w:szCs w:val="20"/>
        </w:rPr>
        <w:tab/>
      </w:r>
    </w:p>
    <w:p w:rsidR="00621AC2" w:rsidRPr="00D9541C" w:rsidRDefault="007C2318">
      <w:pPr>
        <w:tabs>
          <w:tab w:val="left" w:pos="7088"/>
        </w:tabs>
        <w:jc w:val="left"/>
        <w:rPr>
          <w:rFonts w:ascii="Museo 300" w:hAnsi="Museo 300"/>
          <w:sz w:val="20"/>
          <w:szCs w:val="20"/>
          <w:shd w:val="clear" w:color="auto" w:fill="D8EAB4"/>
        </w:rPr>
      </w:pPr>
      <w:r w:rsidRPr="00D9541C">
        <w:rPr>
          <w:rFonts w:ascii="Museo 300" w:hAnsi="Museo 300"/>
          <w:noProof/>
          <w:sz w:val="20"/>
          <w:szCs w:val="20"/>
        </w:rPr>
        <mc:AlternateContent>
          <mc:Choice Requires="wps">
            <w:drawing>
              <wp:anchor distT="0" distB="0" distL="90170" distR="90170" simplePos="0" relativeHeight="2516567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189230</wp:posOffset>
                </wp:positionV>
                <wp:extent cx="4541520" cy="383540"/>
                <wp:effectExtent l="0" t="0" r="0" b="635"/>
                <wp:wrapSquare wrapText="bothSides"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152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50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432"/>
                              <w:gridCol w:w="3230"/>
                              <w:gridCol w:w="345"/>
                              <w:gridCol w:w="20"/>
                            </w:tblGrid>
                            <w:tr w:rsidR="00621AC2" w:rsidTr="006D092B">
                              <w:trPr>
                                <w:gridAfter w:val="2"/>
                                <w:wAfter w:w="365" w:type="dxa"/>
                                <w:trHeight w:val="397"/>
                              </w:trPr>
                              <w:tc>
                                <w:tcPr>
                                  <w:tcW w:w="3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621AC2" w:rsidTr="006D092B">
                              <w:tblPrEx>
                                <w:tblCellMar>
                                  <w:left w:w="0" w:type="dxa"/>
                                  <w:right w:w="0" w:type="dxa"/>
                                </w:tblCellMar>
                              </w:tblPrEx>
                              <w:trPr>
                                <w:trHeight w:val="23"/>
                              </w:trPr>
                              <w:tc>
                                <w:tcPr>
                                  <w:tcW w:w="3432" w:type="dxa"/>
                                  <w:shd w:val="clear" w:color="auto" w:fill="auto"/>
                                </w:tcPr>
                                <w:p w:rsidR="00621AC2" w:rsidRDefault="00621AC2">
                                  <w:pPr>
                                    <w:pStyle w:val="ZAPodpispola"/>
                                  </w:pPr>
                                  <w:r>
                                    <w:t>miejscowość, data</w:t>
                                  </w:r>
                                </w:p>
                              </w:tc>
                              <w:tc>
                                <w:tcPr>
                                  <w:tcW w:w="3575" w:type="dxa"/>
                                  <w:gridSpan w:val="2"/>
                                  <w:shd w:val="clear" w:color="auto" w:fill="auto"/>
                                </w:tcPr>
                                <w:p w:rsidR="00621AC2" w:rsidRDefault="00621AC2">
                                  <w:pPr>
                                    <w:pStyle w:val="ZAPodpispola"/>
                                  </w:pPr>
                                  <w:r>
                                    <w:t>odpis</w:t>
                                  </w:r>
                                  <w:r w:rsidR="006D092B">
                                    <w:t xml:space="preserve"> organizatora formy </w:t>
                                  </w:r>
                                  <w:proofErr w:type="spellStart"/>
                                  <w:r w:rsidR="006D092B">
                                    <w:t>HALiZ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" w:type="dxa"/>
                                  <w:shd w:val="clear" w:color="auto" w:fill="auto"/>
                                </w:tcPr>
                                <w:p w:rsidR="00621AC2" w:rsidRDefault="00621AC2">
                                  <w:pPr>
                                    <w:snapToGrid w:val="0"/>
                                    <w:rPr>
                                      <w:rFonts w:eastAsia="Trebuchet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1AC2" w:rsidRDefault="00621AC2">
                            <w:r>
                              <w:rPr>
                                <w:rFonts w:eastAsia="Trebuchet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0;margin-top:14.9pt;width:357.6pt;height:30.2pt;z-index:251656704;visibility:visible;mso-wrap-style:square;mso-width-percent:0;mso-height-percent:0;mso-wrap-distance-left:7.1pt;mso-wrap-distance-top:0;mso-wrap-distance-right:7.1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" stroked="f">
                <v:textbox inset="0,0,0,0">
                  <w:txbxContent>
                    <w:tbl>
                      <w:tblPr>
                        <w:tblW w:w="0" w:type="auto"/>
                        <w:tblInd w:w="250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432"/>
                        <w:gridCol w:w="3230"/>
                        <w:gridCol w:w="345"/>
                        <w:gridCol w:w="20"/>
                      </w:tblGrid>
                      <w:tr w:rsidR="00621AC2" w:rsidTr="006D092B">
                        <w:trPr>
                          <w:gridAfter w:val="2"/>
                          <w:wAfter w:w="365" w:type="dxa"/>
                          <w:trHeight w:val="397"/>
                        </w:trPr>
                        <w:tc>
                          <w:tcPr>
                            <w:tcW w:w="3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21AC2" w:rsidRDefault="00621AC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21AC2" w:rsidRDefault="00621AC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621AC2" w:rsidTr="006D092B">
                        <w:tblPrEx>
                          <w:tblCellMar>
                            <w:left w:w="0" w:type="dxa"/>
                            <w:right w:w="0" w:type="dxa"/>
                          </w:tblCellMar>
                        </w:tblPrEx>
                        <w:trPr>
                          <w:trHeight w:val="23"/>
                        </w:trPr>
                        <w:tc>
                          <w:tcPr>
                            <w:tcW w:w="3432" w:type="dxa"/>
                            <w:shd w:val="clear" w:color="auto" w:fill="auto"/>
                          </w:tcPr>
                          <w:p w:rsidR="00621AC2" w:rsidRDefault="00621AC2">
                            <w:pPr>
                              <w:pStyle w:val="ZAPodpispola"/>
                            </w:pPr>
                            <w:r>
                              <w:t>miejscowość, data</w:t>
                            </w:r>
                          </w:p>
                        </w:tc>
                        <w:tc>
                          <w:tcPr>
                            <w:tcW w:w="3575" w:type="dxa"/>
                            <w:gridSpan w:val="2"/>
                            <w:shd w:val="clear" w:color="auto" w:fill="auto"/>
                          </w:tcPr>
                          <w:p w:rsidR="00621AC2" w:rsidRDefault="00621AC2">
                            <w:pPr>
                              <w:pStyle w:val="ZAPodpispola"/>
                            </w:pPr>
                            <w:r>
                              <w:t>odpis</w:t>
                            </w:r>
                            <w:r w:rsidR="006D092B">
                              <w:t xml:space="preserve"> organizatora formy </w:t>
                            </w:r>
                            <w:proofErr w:type="spellStart"/>
                            <w:r w:rsidR="006D092B">
                              <w:t>HALiZ</w:t>
                            </w:r>
                            <w:proofErr w:type="spellEnd"/>
                          </w:p>
                        </w:tc>
                        <w:tc>
                          <w:tcPr>
                            <w:tcW w:w="20" w:type="dxa"/>
                            <w:shd w:val="clear" w:color="auto" w:fill="auto"/>
                          </w:tcPr>
                          <w:p w:rsidR="00621AC2" w:rsidRDefault="00621AC2">
                            <w:pPr>
                              <w:snapToGrid w:val="0"/>
                              <w:rPr>
                                <w:rFonts w:eastAsia="Trebuchet MS"/>
                              </w:rPr>
                            </w:pPr>
                          </w:p>
                        </w:tc>
                      </w:tr>
                    </w:tbl>
                    <w:p w:rsidR="00621AC2" w:rsidRDefault="00621AC2">
                      <w:r>
                        <w:rPr>
                          <w:rFonts w:eastAsia="Trebuchet M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1AC2" w:rsidRPr="00D9541C">
        <w:rPr>
          <w:rStyle w:val="ZAdowypelnienia"/>
          <w:rFonts w:ascii="Museo 300" w:hAnsi="Museo 300"/>
          <w:sz w:val="20"/>
          <w:szCs w:val="20"/>
        </w:rPr>
        <w:tab/>
      </w:r>
      <w:r w:rsidR="00621AC2" w:rsidRPr="00D9541C">
        <w:rPr>
          <w:rStyle w:val="ZAdowypelnienia"/>
          <w:rFonts w:ascii="Museo 300" w:hAnsi="Museo 300"/>
          <w:sz w:val="20"/>
          <w:szCs w:val="20"/>
        </w:rPr>
        <w:tab/>
      </w:r>
      <w:r w:rsidR="00621AC2" w:rsidRPr="00D9541C">
        <w:rPr>
          <w:rStyle w:val="ZAdowypelnienia"/>
          <w:rFonts w:ascii="Museo 300" w:hAnsi="Museo 300"/>
          <w:sz w:val="20"/>
          <w:szCs w:val="20"/>
        </w:rPr>
        <w:tab/>
      </w:r>
      <w:r w:rsidR="00621AC2" w:rsidRPr="00D9541C">
        <w:rPr>
          <w:rStyle w:val="ZAdowypelnienia"/>
          <w:rFonts w:ascii="Museo 300" w:hAnsi="Museo 300"/>
          <w:sz w:val="20"/>
          <w:szCs w:val="20"/>
        </w:rPr>
        <w:tab/>
      </w:r>
      <w:r w:rsidR="00621AC2" w:rsidRPr="00D9541C">
        <w:rPr>
          <w:rStyle w:val="ZAdowypelnienia"/>
          <w:rFonts w:ascii="Museo 300" w:hAnsi="Museo 300"/>
          <w:sz w:val="20"/>
          <w:szCs w:val="20"/>
        </w:rPr>
        <w:tab/>
      </w:r>
      <w:r w:rsidR="00621AC2" w:rsidRPr="00D9541C">
        <w:rPr>
          <w:rStyle w:val="ZAdowypelnienia"/>
          <w:rFonts w:ascii="Museo 300" w:hAnsi="Museo 300"/>
          <w:sz w:val="20"/>
          <w:szCs w:val="20"/>
        </w:rPr>
        <w:tab/>
      </w:r>
      <w:r w:rsidR="00621AC2" w:rsidRPr="00D9541C">
        <w:rPr>
          <w:rStyle w:val="ZAdowypelnienia"/>
          <w:rFonts w:ascii="Museo 300" w:hAnsi="Museo 300"/>
          <w:sz w:val="20"/>
          <w:szCs w:val="20"/>
        </w:rPr>
        <w:tab/>
      </w:r>
      <w:r w:rsidR="00621AC2" w:rsidRPr="00D9541C">
        <w:rPr>
          <w:rStyle w:val="ZAdowypelnienia"/>
          <w:rFonts w:ascii="Museo 300" w:hAnsi="Museo 300"/>
          <w:sz w:val="20"/>
          <w:szCs w:val="20"/>
        </w:rPr>
        <w:tab/>
      </w:r>
      <w:r w:rsidR="00621AC2" w:rsidRPr="00D9541C">
        <w:rPr>
          <w:rStyle w:val="ZAdowypelnienia"/>
          <w:rFonts w:ascii="Museo 300" w:hAnsi="Museo 300"/>
          <w:sz w:val="20"/>
          <w:szCs w:val="20"/>
        </w:rPr>
        <w:tab/>
      </w:r>
      <w:r w:rsidR="00621AC2" w:rsidRPr="00D9541C">
        <w:rPr>
          <w:rStyle w:val="ZAdowypelnienia"/>
          <w:rFonts w:ascii="Museo 300" w:hAnsi="Museo 300"/>
          <w:sz w:val="20"/>
          <w:szCs w:val="20"/>
        </w:rPr>
        <w:tab/>
      </w:r>
      <w:r w:rsidR="00621AC2" w:rsidRPr="00D9541C">
        <w:rPr>
          <w:rStyle w:val="ZAdowypelnienia"/>
          <w:rFonts w:ascii="Museo 300" w:hAnsi="Museo 300"/>
          <w:sz w:val="20"/>
          <w:szCs w:val="20"/>
        </w:rPr>
        <w:tab/>
      </w:r>
      <w:r w:rsidR="00621AC2" w:rsidRPr="00D9541C">
        <w:rPr>
          <w:rStyle w:val="ZAdowypelnienia"/>
          <w:rFonts w:ascii="Museo 300" w:hAnsi="Museo 300"/>
          <w:sz w:val="20"/>
          <w:szCs w:val="20"/>
        </w:rPr>
        <w:tab/>
      </w:r>
      <w:r w:rsidR="00621AC2" w:rsidRPr="00D9541C">
        <w:rPr>
          <w:rStyle w:val="ZAdowypelnienia"/>
          <w:rFonts w:ascii="Museo 300" w:hAnsi="Museo 300"/>
          <w:sz w:val="20"/>
          <w:szCs w:val="20"/>
        </w:rPr>
        <w:tab/>
      </w:r>
      <w:r w:rsidR="00621AC2" w:rsidRPr="00D9541C">
        <w:rPr>
          <w:rStyle w:val="ZAdowypelnienia"/>
          <w:rFonts w:ascii="Museo 300" w:hAnsi="Museo 300"/>
          <w:sz w:val="20"/>
          <w:szCs w:val="20"/>
        </w:rPr>
        <w:tab/>
      </w:r>
      <w:r w:rsidR="00621AC2" w:rsidRPr="00D9541C">
        <w:rPr>
          <w:rFonts w:ascii="Museo 300" w:hAnsi="Museo 300"/>
          <w:sz w:val="20"/>
          <w:szCs w:val="20"/>
        </w:rPr>
        <w:t>.</w:t>
      </w:r>
    </w:p>
    <w:p w:rsidR="007021C9" w:rsidRDefault="007021C9" w:rsidP="00610F7B">
      <w:pPr>
        <w:pStyle w:val="ZAh2"/>
        <w:rPr>
          <w:rFonts w:ascii="Museo 300" w:hAnsi="Museo 300"/>
        </w:rPr>
      </w:pPr>
    </w:p>
    <w:p w:rsidR="007021C9" w:rsidRDefault="007021C9" w:rsidP="00610F7B">
      <w:pPr>
        <w:pStyle w:val="ZAh2"/>
        <w:rPr>
          <w:rFonts w:ascii="Museo 300" w:hAnsi="Museo 300"/>
        </w:rPr>
      </w:pPr>
    </w:p>
    <w:p w:rsidR="00621AC2" w:rsidRPr="00D9541C" w:rsidRDefault="00621AC2" w:rsidP="00610F7B">
      <w:pPr>
        <w:pStyle w:val="ZAh2"/>
        <w:rPr>
          <w:rFonts w:ascii="Museo 300" w:hAnsi="Museo 300"/>
        </w:rPr>
      </w:pPr>
      <w:bookmarkStart w:id="0" w:name="_GoBack"/>
      <w:bookmarkEnd w:id="0"/>
      <w:r w:rsidRPr="00D9541C">
        <w:rPr>
          <w:rFonts w:ascii="Museo 300" w:hAnsi="Museo 300"/>
        </w:rPr>
        <w:t>IV. Potwierdzenie pobytu w formie HALIZ</w:t>
      </w:r>
    </w:p>
    <w:tbl>
      <w:tblPr>
        <w:tblW w:w="10865" w:type="dxa"/>
        <w:tblInd w:w="-3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510"/>
        <w:gridCol w:w="1023"/>
        <w:gridCol w:w="1166"/>
        <w:gridCol w:w="1355"/>
        <w:gridCol w:w="5811"/>
      </w:tblGrid>
      <w:tr w:rsidR="00621AC2" w:rsidRPr="00D9541C" w:rsidTr="00D9541C">
        <w:trPr>
          <w:cantSplit/>
          <w:trHeight w:val="177"/>
        </w:trPr>
        <w:tc>
          <w:tcPr>
            <w:tcW w:w="2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Pr="00D9541C" w:rsidRDefault="00621AC2">
            <w:pPr>
              <w:jc w:val="left"/>
              <w:rPr>
                <w:rFonts w:ascii="Museo 300" w:hAnsi="Museo 300"/>
                <w:sz w:val="20"/>
                <w:szCs w:val="20"/>
              </w:rPr>
            </w:pPr>
            <w:r w:rsidRPr="00D9541C">
              <w:rPr>
                <w:rFonts w:ascii="Museo 300" w:hAnsi="Museo 300"/>
                <w:sz w:val="20"/>
                <w:szCs w:val="20"/>
              </w:rPr>
              <w:t xml:space="preserve">Uczestnik przebywał na </w:t>
            </w:r>
            <w:r w:rsidRPr="00D9541C">
              <w:rPr>
                <w:rFonts w:ascii="Museo 300" w:hAnsi="Museo 300"/>
                <w:i/>
                <w:sz w:val="20"/>
                <w:szCs w:val="20"/>
              </w:rPr>
              <w:t xml:space="preserve">(forma </w:t>
            </w:r>
            <w:proofErr w:type="spellStart"/>
            <w:r w:rsidRPr="00D9541C">
              <w:rPr>
                <w:rFonts w:ascii="Museo 300" w:hAnsi="Museo 300"/>
                <w:i/>
                <w:sz w:val="20"/>
                <w:szCs w:val="20"/>
              </w:rPr>
              <w:t>HALiZ</w:t>
            </w:r>
            <w:proofErr w:type="spellEnd"/>
            <w:r w:rsidRPr="00D9541C">
              <w:rPr>
                <w:rFonts w:ascii="Museo 300" w:hAnsi="Museo 300"/>
                <w:i/>
                <w:sz w:val="20"/>
                <w:szCs w:val="20"/>
              </w:rPr>
              <w:t xml:space="preserve"> i adres)</w:t>
            </w:r>
          </w:p>
        </w:tc>
        <w:tc>
          <w:tcPr>
            <w:tcW w:w="83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AC2" w:rsidRPr="00D9541C" w:rsidRDefault="00621AC2">
            <w:pPr>
              <w:snapToGrid w:val="0"/>
              <w:jc w:val="left"/>
              <w:rPr>
                <w:rFonts w:ascii="Museo 300" w:hAnsi="Museo 300"/>
                <w:sz w:val="20"/>
                <w:szCs w:val="20"/>
              </w:rPr>
            </w:pPr>
          </w:p>
        </w:tc>
      </w:tr>
      <w:tr w:rsidR="00621AC2" w:rsidRPr="00D9541C" w:rsidTr="00D9541C">
        <w:trPr>
          <w:cantSplit/>
          <w:trHeight w:val="361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Pr="00D9541C" w:rsidRDefault="00621AC2">
            <w:pPr>
              <w:jc w:val="left"/>
              <w:rPr>
                <w:rFonts w:ascii="Museo 300" w:hAnsi="Museo 300"/>
                <w:sz w:val="20"/>
                <w:szCs w:val="20"/>
              </w:rPr>
            </w:pPr>
            <w:r w:rsidRPr="00D9541C">
              <w:rPr>
                <w:rFonts w:ascii="Museo 300" w:hAnsi="Museo 300"/>
                <w:sz w:val="20"/>
                <w:szCs w:val="20"/>
              </w:rPr>
              <w:t>od dnia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AC2" w:rsidRPr="00D9541C" w:rsidRDefault="00621AC2">
            <w:pPr>
              <w:snapToGrid w:val="0"/>
              <w:jc w:val="left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:rsidR="00621AC2" w:rsidRPr="00D9541C" w:rsidRDefault="00621AC2">
            <w:pPr>
              <w:jc w:val="left"/>
              <w:rPr>
                <w:rFonts w:ascii="Museo 300" w:hAnsi="Museo 300"/>
                <w:sz w:val="20"/>
                <w:szCs w:val="20"/>
              </w:rPr>
            </w:pPr>
            <w:r w:rsidRPr="00D9541C">
              <w:rPr>
                <w:rFonts w:ascii="Museo 300" w:hAnsi="Museo 300"/>
                <w:sz w:val="20"/>
                <w:szCs w:val="20"/>
              </w:rPr>
              <w:t>do dnia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AC2" w:rsidRPr="00D9541C" w:rsidRDefault="00621AC2">
            <w:pPr>
              <w:snapToGrid w:val="0"/>
              <w:jc w:val="left"/>
              <w:rPr>
                <w:rFonts w:ascii="Museo 300" w:hAnsi="Museo 300"/>
                <w:sz w:val="20"/>
                <w:szCs w:val="20"/>
              </w:rPr>
            </w:pPr>
          </w:p>
        </w:tc>
      </w:tr>
    </w:tbl>
    <w:p w:rsidR="00D10D6B" w:rsidRPr="00D9541C" w:rsidRDefault="007C2318" w:rsidP="00D10D6B">
      <w:pPr>
        <w:tabs>
          <w:tab w:val="left" w:pos="7088"/>
        </w:tabs>
        <w:jc w:val="left"/>
        <w:rPr>
          <w:rFonts w:ascii="Museo 300" w:hAnsi="Museo 300"/>
          <w:sz w:val="20"/>
          <w:szCs w:val="20"/>
        </w:rPr>
      </w:pPr>
      <w:r w:rsidRPr="00D9541C">
        <w:rPr>
          <w:rFonts w:ascii="Museo 300" w:hAnsi="Museo 300"/>
          <w:noProof/>
          <w:sz w:val="20"/>
          <w:szCs w:val="20"/>
        </w:rPr>
        <mc:AlternateContent>
          <mc:Choice Requires="wps">
            <w:drawing>
              <wp:anchor distT="0" distB="0" distL="90170" distR="90170" simplePos="0" relativeHeight="2516608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189230</wp:posOffset>
                </wp:positionV>
                <wp:extent cx="4541520" cy="383540"/>
                <wp:effectExtent l="0" t="0" r="0" b="0"/>
                <wp:wrapSquare wrapText="bothSides"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152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50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432"/>
                              <w:gridCol w:w="3230"/>
                              <w:gridCol w:w="345"/>
                              <w:gridCol w:w="20"/>
                            </w:tblGrid>
                            <w:tr w:rsidR="00D10D6B" w:rsidTr="006D092B">
                              <w:trPr>
                                <w:gridAfter w:val="2"/>
                                <w:wAfter w:w="365" w:type="dxa"/>
                                <w:trHeight w:val="397"/>
                              </w:trPr>
                              <w:tc>
                                <w:tcPr>
                                  <w:tcW w:w="3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10D6B" w:rsidRDefault="00D10D6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10D6B" w:rsidRDefault="00D10D6B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D10D6B" w:rsidTr="006D092B">
                              <w:tblPrEx>
                                <w:tblCellMar>
                                  <w:left w:w="0" w:type="dxa"/>
                                  <w:right w:w="0" w:type="dxa"/>
                                </w:tblCellMar>
                              </w:tblPrEx>
                              <w:trPr>
                                <w:trHeight w:val="23"/>
                              </w:trPr>
                              <w:tc>
                                <w:tcPr>
                                  <w:tcW w:w="3432" w:type="dxa"/>
                                  <w:shd w:val="clear" w:color="auto" w:fill="auto"/>
                                </w:tcPr>
                                <w:p w:rsidR="00D10D6B" w:rsidRDefault="00D10D6B">
                                  <w:pPr>
                                    <w:pStyle w:val="ZAPodpispola"/>
                                  </w:pPr>
                                  <w:r>
                                    <w:t>miejscowość, data</w:t>
                                  </w:r>
                                </w:p>
                              </w:tc>
                              <w:tc>
                                <w:tcPr>
                                  <w:tcW w:w="3575" w:type="dxa"/>
                                  <w:gridSpan w:val="2"/>
                                  <w:shd w:val="clear" w:color="auto" w:fill="auto"/>
                                </w:tcPr>
                                <w:p w:rsidR="00D10D6B" w:rsidRDefault="00D10D6B">
                                  <w:pPr>
                                    <w:pStyle w:val="ZAPodpispola"/>
                                  </w:pPr>
                                  <w:r>
                                    <w:t xml:space="preserve">odpis organizatora formy </w:t>
                                  </w:r>
                                  <w:proofErr w:type="spellStart"/>
                                  <w:r>
                                    <w:t>HALiZ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" w:type="dxa"/>
                                  <w:shd w:val="clear" w:color="auto" w:fill="auto"/>
                                </w:tcPr>
                                <w:p w:rsidR="00D10D6B" w:rsidRDefault="00D10D6B">
                                  <w:pPr>
                                    <w:snapToGrid w:val="0"/>
                                    <w:rPr>
                                      <w:rFonts w:eastAsia="Trebuchet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0D6B" w:rsidRDefault="00D10D6B" w:rsidP="00D10D6B">
                            <w:r>
                              <w:rPr>
                                <w:rFonts w:eastAsia="Trebuchet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0;margin-top:14.9pt;width:357.6pt;height:30.2pt;z-index:251660800;visibility:visible;mso-wrap-style:square;mso-width-percent:0;mso-height-percent:0;mso-wrap-distance-left:7.1pt;mso-wrap-distance-top:0;mso-wrap-distance-right:7.1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" stroked="f">
                <v:textbox inset="0,0,0,0">
                  <w:txbxContent>
                    <w:tbl>
                      <w:tblPr>
                        <w:tblW w:w="0" w:type="auto"/>
                        <w:tblInd w:w="250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432"/>
                        <w:gridCol w:w="3230"/>
                        <w:gridCol w:w="345"/>
                        <w:gridCol w:w="20"/>
                      </w:tblGrid>
                      <w:tr w:rsidR="00D10D6B" w:rsidTr="006D092B">
                        <w:trPr>
                          <w:gridAfter w:val="2"/>
                          <w:wAfter w:w="365" w:type="dxa"/>
                          <w:trHeight w:val="397"/>
                        </w:trPr>
                        <w:tc>
                          <w:tcPr>
                            <w:tcW w:w="3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10D6B" w:rsidRDefault="00D10D6B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10D6B" w:rsidRDefault="00D10D6B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D10D6B" w:rsidTr="006D092B">
                        <w:tblPrEx>
                          <w:tblCellMar>
                            <w:left w:w="0" w:type="dxa"/>
                            <w:right w:w="0" w:type="dxa"/>
                          </w:tblCellMar>
                        </w:tblPrEx>
                        <w:trPr>
                          <w:trHeight w:val="23"/>
                        </w:trPr>
                        <w:tc>
                          <w:tcPr>
                            <w:tcW w:w="3432" w:type="dxa"/>
                            <w:shd w:val="clear" w:color="auto" w:fill="auto"/>
                          </w:tcPr>
                          <w:p w:rsidR="00D10D6B" w:rsidRDefault="00D10D6B">
                            <w:pPr>
                              <w:pStyle w:val="ZAPodpispola"/>
                            </w:pPr>
                            <w:r>
                              <w:t>miejscowość, data</w:t>
                            </w:r>
                          </w:p>
                        </w:tc>
                        <w:tc>
                          <w:tcPr>
                            <w:tcW w:w="3575" w:type="dxa"/>
                            <w:gridSpan w:val="2"/>
                            <w:shd w:val="clear" w:color="auto" w:fill="auto"/>
                          </w:tcPr>
                          <w:p w:rsidR="00D10D6B" w:rsidRDefault="00D10D6B">
                            <w:pPr>
                              <w:pStyle w:val="ZAPodpispola"/>
                            </w:pPr>
                            <w:r>
                              <w:t xml:space="preserve">odpis organizatora formy </w:t>
                            </w:r>
                            <w:proofErr w:type="spellStart"/>
                            <w:r>
                              <w:t>HALiZ</w:t>
                            </w:r>
                            <w:proofErr w:type="spellEnd"/>
                          </w:p>
                        </w:tc>
                        <w:tc>
                          <w:tcPr>
                            <w:tcW w:w="20" w:type="dxa"/>
                            <w:shd w:val="clear" w:color="auto" w:fill="auto"/>
                          </w:tcPr>
                          <w:p w:rsidR="00D10D6B" w:rsidRDefault="00D10D6B">
                            <w:pPr>
                              <w:snapToGrid w:val="0"/>
                              <w:rPr>
                                <w:rFonts w:eastAsia="Trebuchet MS"/>
                              </w:rPr>
                            </w:pPr>
                          </w:p>
                        </w:tc>
                      </w:tr>
                    </w:tbl>
                    <w:p w:rsidR="00D10D6B" w:rsidRDefault="00D10D6B" w:rsidP="00D10D6B">
                      <w:r>
                        <w:rPr>
                          <w:rFonts w:eastAsia="Trebuchet M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0D6B" w:rsidRPr="00D9541C">
        <w:rPr>
          <w:rFonts w:ascii="Museo 300" w:hAnsi="Museo 300"/>
          <w:sz w:val="20"/>
          <w:szCs w:val="20"/>
        </w:rPr>
        <w:tab/>
      </w:r>
      <w:r w:rsidR="00D10D6B" w:rsidRPr="00D9541C">
        <w:rPr>
          <w:rFonts w:ascii="Museo 300" w:hAnsi="Museo 300"/>
          <w:sz w:val="20"/>
          <w:szCs w:val="20"/>
        </w:rPr>
        <w:tab/>
      </w:r>
      <w:r w:rsidR="00D10D6B" w:rsidRPr="00D9541C">
        <w:rPr>
          <w:rFonts w:ascii="Museo 300" w:hAnsi="Museo 300"/>
          <w:sz w:val="20"/>
          <w:szCs w:val="20"/>
        </w:rPr>
        <w:tab/>
      </w:r>
      <w:r w:rsidR="00D10D6B" w:rsidRPr="00D9541C">
        <w:rPr>
          <w:rFonts w:ascii="Museo 300" w:hAnsi="Museo 300"/>
          <w:sz w:val="20"/>
          <w:szCs w:val="20"/>
        </w:rPr>
        <w:tab/>
      </w:r>
      <w:r w:rsidR="00D10D6B" w:rsidRPr="00D9541C">
        <w:rPr>
          <w:rFonts w:ascii="Museo 300" w:hAnsi="Museo 300"/>
          <w:sz w:val="20"/>
          <w:szCs w:val="20"/>
        </w:rPr>
        <w:tab/>
      </w:r>
      <w:r w:rsidR="00D10D6B" w:rsidRPr="00D9541C">
        <w:rPr>
          <w:rFonts w:ascii="Museo 300" w:hAnsi="Museo 300"/>
          <w:sz w:val="20"/>
          <w:szCs w:val="20"/>
        </w:rPr>
        <w:tab/>
      </w:r>
      <w:r w:rsidR="00D10D6B" w:rsidRPr="00D9541C">
        <w:rPr>
          <w:rFonts w:ascii="Museo 300" w:hAnsi="Museo 300"/>
          <w:sz w:val="20"/>
          <w:szCs w:val="20"/>
        </w:rPr>
        <w:tab/>
      </w:r>
      <w:r w:rsidR="00D10D6B" w:rsidRPr="00D9541C">
        <w:rPr>
          <w:rFonts w:ascii="Museo 300" w:hAnsi="Museo 300"/>
          <w:sz w:val="20"/>
          <w:szCs w:val="20"/>
        </w:rPr>
        <w:tab/>
      </w:r>
      <w:r w:rsidR="00D10D6B" w:rsidRPr="00D9541C">
        <w:rPr>
          <w:rFonts w:ascii="Museo 300" w:hAnsi="Museo 300"/>
          <w:sz w:val="20"/>
          <w:szCs w:val="20"/>
        </w:rPr>
        <w:tab/>
      </w:r>
      <w:r w:rsidR="00D10D6B" w:rsidRPr="00D9541C">
        <w:rPr>
          <w:rFonts w:ascii="Museo 300" w:hAnsi="Museo 300"/>
          <w:sz w:val="20"/>
          <w:szCs w:val="20"/>
        </w:rPr>
        <w:tab/>
      </w:r>
      <w:r w:rsidR="00D10D6B" w:rsidRPr="00D9541C">
        <w:rPr>
          <w:rFonts w:ascii="Museo 300" w:hAnsi="Museo 300"/>
          <w:sz w:val="20"/>
          <w:szCs w:val="20"/>
        </w:rPr>
        <w:tab/>
      </w:r>
      <w:r w:rsidR="00D10D6B" w:rsidRPr="00D9541C">
        <w:rPr>
          <w:rFonts w:ascii="Museo 300" w:hAnsi="Museo 300"/>
          <w:sz w:val="20"/>
          <w:szCs w:val="20"/>
        </w:rPr>
        <w:tab/>
      </w:r>
      <w:r w:rsidR="00D10D6B" w:rsidRPr="00D9541C">
        <w:rPr>
          <w:rFonts w:ascii="Museo 300" w:hAnsi="Museo 300"/>
          <w:sz w:val="20"/>
          <w:szCs w:val="20"/>
        </w:rPr>
        <w:tab/>
      </w:r>
      <w:r w:rsidR="00D10D6B" w:rsidRPr="00D9541C">
        <w:rPr>
          <w:rFonts w:ascii="Museo 300" w:hAnsi="Museo 300"/>
          <w:sz w:val="20"/>
          <w:szCs w:val="20"/>
        </w:rPr>
        <w:tab/>
      </w:r>
    </w:p>
    <w:p w:rsidR="00D10D6B" w:rsidRPr="00D9541C" w:rsidRDefault="00D10D6B">
      <w:pPr>
        <w:pStyle w:val="ZAh2"/>
        <w:rPr>
          <w:rFonts w:ascii="Museo 300" w:hAnsi="Museo 300"/>
        </w:rPr>
      </w:pPr>
    </w:p>
    <w:p w:rsidR="007021C9" w:rsidRDefault="007021C9">
      <w:pPr>
        <w:pStyle w:val="ZAh2"/>
        <w:rPr>
          <w:rFonts w:ascii="Museo 300" w:hAnsi="Museo 300"/>
        </w:rPr>
      </w:pPr>
    </w:p>
    <w:p w:rsidR="00621AC2" w:rsidRPr="00D9541C" w:rsidRDefault="00621AC2">
      <w:pPr>
        <w:pStyle w:val="ZAh2"/>
        <w:rPr>
          <w:rFonts w:ascii="Museo 300" w:hAnsi="Museo 300"/>
        </w:rPr>
      </w:pPr>
      <w:r w:rsidRPr="00D9541C">
        <w:rPr>
          <w:rFonts w:ascii="Museo 300" w:hAnsi="Museo 300"/>
        </w:rPr>
        <w:t>V. Informacja organizatora formy HALIZ o stanie zdrowia uczestnika w czasie trwania formy HALIZ oraz o przebytych chorobach</w:t>
      </w:r>
    </w:p>
    <w:p w:rsidR="00621AC2" w:rsidRPr="00D9541C" w:rsidRDefault="00621AC2">
      <w:pPr>
        <w:pStyle w:val="ZAh3"/>
        <w:rPr>
          <w:rFonts w:ascii="Museo 300" w:hAnsi="Museo 300"/>
          <w:sz w:val="20"/>
        </w:rPr>
      </w:pPr>
      <w:r w:rsidRPr="00D9541C">
        <w:rPr>
          <w:rFonts w:ascii="Museo 300" w:hAnsi="Museo 300"/>
          <w:sz w:val="20"/>
        </w:rPr>
        <w:t xml:space="preserve">dane o </w:t>
      </w:r>
      <w:proofErr w:type="spellStart"/>
      <w:r w:rsidRPr="00D9541C">
        <w:rPr>
          <w:rFonts w:ascii="Museo 300" w:hAnsi="Museo 300"/>
          <w:sz w:val="20"/>
        </w:rPr>
        <w:t>zachorowaniach</w:t>
      </w:r>
      <w:proofErr w:type="spellEnd"/>
      <w:r w:rsidRPr="00D9541C">
        <w:rPr>
          <w:rFonts w:ascii="Museo 300" w:hAnsi="Museo 300"/>
          <w:sz w:val="20"/>
        </w:rPr>
        <w:t>, urazach, leczeniu itp.</w:t>
      </w:r>
    </w:p>
    <w:tbl>
      <w:tblPr>
        <w:tblW w:w="10632" w:type="dxa"/>
        <w:tblInd w:w="85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0632"/>
      </w:tblGrid>
      <w:tr w:rsidR="00621AC2" w:rsidRPr="00D9541C" w:rsidTr="00D9541C">
        <w:trPr>
          <w:trHeight w:val="1082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AC2" w:rsidRPr="00D9541C" w:rsidRDefault="00621AC2">
            <w:pPr>
              <w:snapToGrid w:val="0"/>
              <w:jc w:val="left"/>
              <w:rPr>
                <w:rFonts w:ascii="Museo 300" w:hAnsi="Museo 300"/>
                <w:sz w:val="20"/>
                <w:szCs w:val="20"/>
              </w:rPr>
            </w:pPr>
          </w:p>
        </w:tc>
      </w:tr>
    </w:tbl>
    <w:p w:rsidR="00621AC2" w:rsidRPr="00D9541C" w:rsidRDefault="00621AC2">
      <w:pPr>
        <w:jc w:val="left"/>
        <w:rPr>
          <w:rFonts w:ascii="Museo 300" w:hAnsi="Museo 300"/>
          <w:sz w:val="20"/>
          <w:szCs w:val="20"/>
        </w:rPr>
      </w:pPr>
      <w:r w:rsidRPr="00D9541C">
        <w:rPr>
          <w:rFonts w:ascii="Museo 300" w:hAnsi="Museo 300"/>
          <w:sz w:val="20"/>
          <w:szCs w:val="20"/>
        </w:rPr>
        <w:t>Organizator informuje rodziców o leczeniu ambulatoryjnym lub hospitalizacji dziecka</w:t>
      </w:r>
      <w:r w:rsidR="005B7954" w:rsidRPr="00D9541C">
        <w:rPr>
          <w:rFonts w:ascii="Museo 300" w:hAnsi="Museo 300"/>
          <w:sz w:val="20"/>
          <w:szCs w:val="20"/>
        </w:rPr>
        <w:t>.</w:t>
      </w:r>
    </w:p>
    <w:p w:rsidR="00F35A63" w:rsidRPr="00D9541C" w:rsidRDefault="00F35A63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left"/>
        <w:rPr>
          <w:rFonts w:ascii="Museo 300" w:hAnsi="Museo 300"/>
          <w:sz w:val="20"/>
          <w:szCs w:val="20"/>
        </w:rPr>
      </w:pPr>
    </w:p>
    <w:p w:rsidR="001C4D3C" w:rsidRPr="00D9541C" w:rsidRDefault="007C2318" w:rsidP="001C4D3C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left"/>
        <w:rPr>
          <w:rFonts w:ascii="Museo 300" w:hAnsi="Museo 300"/>
          <w:sz w:val="20"/>
          <w:szCs w:val="20"/>
        </w:rPr>
      </w:pPr>
      <w:r w:rsidRPr="00D9541C">
        <w:rPr>
          <w:rFonts w:ascii="Museo 300" w:hAnsi="Museo 300"/>
          <w:noProof/>
          <w:sz w:val="20"/>
          <w:szCs w:val="20"/>
        </w:rPr>
        <mc:AlternateContent>
          <mc:Choice Requires="wps">
            <w:drawing>
              <wp:anchor distT="0" distB="0" distL="90170" distR="9017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4541520" cy="414020"/>
                <wp:effectExtent l="0" t="0" r="0" b="0"/>
                <wp:wrapSquare wrapText="bothSides"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152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50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432"/>
                              <w:gridCol w:w="3230"/>
                              <w:gridCol w:w="345"/>
                              <w:gridCol w:w="20"/>
                            </w:tblGrid>
                            <w:tr w:rsidR="00621AC2" w:rsidTr="005B7954">
                              <w:trPr>
                                <w:gridAfter w:val="2"/>
                                <w:wAfter w:w="365" w:type="dxa"/>
                                <w:trHeight w:val="397"/>
                              </w:trPr>
                              <w:tc>
                                <w:tcPr>
                                  <w:tcW w:w="3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21AC2" w:rsidRDefault="00621AC2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621AC2" w:rsidTr="005B7954">
                              <w:tblPrEx>
                                <w:tblCellMar>
                                  <w:left w:w="0" w:type="dxa"/>
                                  <w:right w:w="0" w:type="dxa"/>
                                </w:tblCellMar>
                              </w:tblPrEx>
                              <w:trPr>
                                <w:trHeight w:val="23"/>
                              </w:trPr>
                              <w:tc>
                                <w:tcPr>
                                  <w:tcW w:w="3432" w:type="dxa"/>
                                  <w:shd w:val="clear" w:color="auto" w:fill="auto"/>
                                </w:tcPr>
                                <w:p w:rsidR="00621AC2" w:rsidRDefault="00621AC2">
                                  <w:pPr>
                                    <w:pStyle w:val="ZAPodpispola"/>
                                  </w:pPr>
                                  <w:r>
                                    <w:t>miejscowość, data</w:t>
                                  </w:r>
                                </w:p>
                              </w:tc>
                              <w:tc>
                                <w:tcPr>
                                  <w:tcW w:w="3575" w:type="dxa"/>
                                  <w:gridSpan w:val="2"/>
                                  <w:shd w:val="clear" w:color="auto" w:fill="auto"/>
                                </w:tcPr>
                                <w:p w:rsidR="00621AC2" w:rsidRDefault="00621AC2">
                                  <w:pPr>
                                    <w:pStyle w:val="ZAPodpispola"/>
                                  </w:pPr>
                                  <w:r>
                                    <w:t xml:space="preserve">podpis lekarza lub pielęgniarki sprawującej opiekę medyczną podczas </w:t>
                                  </w:r>
                                  <w:r>
                                    <w:rPr>
                                      <w:szCs w:val="16"/>
                                    </w:rPr>
                                    <w:t>formy HALIZ</w:t>
                                  </w:r>
                                </w:p>
                              </w:tc>
                              <w:tc>
                                <w:tcPr>
                                  <w:tcW w:w="20" w:type="dxa"/>
                                  <w:shd w:val="clear" w:color="auto" w:fill="auto"/>
                                </w:tcPr>
                                <w:p w:rsidR="00621AC2" w:rsidRDefault="00621AC2">
                                  <w:pPr>
                                    <w:snapToGrid w:val="0"/>
                                    <w:rPr>
                                      <w:rFonts w:eastAsia="Trebuchet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1AC2" w:rsidRDefault="00621AC2">
                            <w:r>
                              <w:rPr>
                                <w:rFonts w:eastAsia="Trebuchet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0;margin-top:.05pt;width:357.6pt;height:32.6pt;z-index:251657728;visibility:visible;mso-wrap-style:square;mso-width-percent:0;mso-height-percent:0;mso-wrap-distance-left:7.1pt;mso-wrap-distance-top:0;mso-wrap-distance-right:7.1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" stroked="f">
                <v:textbox inset="0,0,0,0">
                  <w:txbxContent>
                    <w:tbl>
                      <w:tblPr>
                        <w:tblW w:w="0" w:type="auto"/>
                        <w:tblInd w:w="250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432"/>
                        <w:gridCol w:w="3230"/>
                        <w:gridCol w:w="345"/>
                        <w:gridCol w:w="20"/>
                      </w:tblGrid>
                      <w:tr w:rsidR="00621AC2" w:rsidTr="005B7954">
                        <w:trPr>
                          <w:gridAfter w:val="2"/>
                          <w:wAfter w:w="365" w:type="dxa"/>
                          <w:trHeight w:val="397"/>
                        </w:trPr>
                        <w:tc>
                          <w:tcPr>
                            <w:tcW w:w="3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21AC2" w:rsidRDefault="00621AC2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21AC2" w:rsidRDefault="00621AC2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621AC2" w:rsidTr="005B7954">
                        <w:tblPrEx>
                          <w:tblCellMar>
                            <w:left w:w="0" w:type="dxa"/>
                            <w:right w:w="0" w:type="dxa"/>
                          </w:tblCellMar>
                        </w:tblPrEx>
                        <w:trPr>
                          <w:trHeight w:val="23"/>
                        </w:trPr>
                        <w:tc>
                          <w:tcPr>
                            <w:tcW w:w="3432" w:type="dxa"/>
                            <w:shd w:val="clear" w:color="auto" w:fill="auto"/>
                          </w:tcPr>
                          <w:p w:rsidR="00621AC2" w:rsidRDefault="00621AC2">
                            <w:pPr>
                              <w:pStyle w:val="ZAPodpispola"/>
                            </w:pPr>
                            <w:r>
                              <w:t>miejscowość, data</w:t>
                            </w:r>
                          </w:p>
                        </w:tc>
                        <w:tc>
                          <w:tcPr>
                            <w:tcW w:w="3575" w:type="dxa"/>
                            <w:gridSpan w:val="2"/>
                            <w:shd w:val="clear" w:color="auto" w:fill="auto"/>
                          </w:tcPr>
                          <w:p w:rsidR="00621AC2" w:rsidRDefault="00621AC2">
                            <w:pPr>
                              <w:pStyle w:val="ZAPodpispola"/>
                            </w:pPr>
                            <w:r>
                              <w:t xml:space="preserve">podpis lekarza lub pielęgniarki sprawującej opiekę medyczną podczas </w:t>
                            </w:r>
                            <w:r>
                              <w:rPr>
                                <w:szCs w:val="16"/>
                              </w:rPr>
                              <w:t>formy HALIZ</w:t>
                            </w:r>
                          </w:p>
                        </w:tc>
                        <w:tc>
                          <w:tcPr>
                            <w:tcW w:w="20" w:type="dxa"/>
                            <w:shd w:val="clear" w:color="auto" w:fill="auto"/>
                          </w:tcPr>
                          <w:p w:rsidR="00621AC2" w:rsidRDefault="00621AC2">
                            <w:pPr>
                              <w:snapToGrid w:val="0"/>
                              <w:rPr>
                                <w:rFonts w:eastAsia="Trebuchet MS"/>
                              </w:rPr>
                            </w:pPr>
                          </w:p>
                        </w:tc>
                      </w:tr>
                    </w:tbl>
                    <w:p w:rsidR="00621AC2" w:rsidRDefault="00621AC2">
                      <w:r>
                        <w:rPr>
                          <w:rFonts w:eastAsia="Trebuchet M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021C9" w:rsidRDefault="007021C9" w:rsidP="001C4D3C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left"/>
        <w:rPr>
          <w:rFonts w:ascii="Museo 300" w:hAnsi="Museo 300"/>
          <w:b/>
          <w:sz w:val="20"/>
          <w:szCs w:val="20"/>
        </w:rPr>
      </w:pPr>
    </w:p>
    <w:p w:rsidR="007021C9" w:rsidRDefault="007021C9" w:rsidP="001C4D3C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left"/>
        <w:rPr>
          <w:rFonts w:ascii="Museo 300" w:hAnsi="Museo 300"/>
          <w:b/>
          <w:sz w:val="20"/>
          <w:szCs w:val="20"/>
        </w:rPr>
      </w:pPr>
    </w:p>
    <w:p w:rsidR="007021C9" w:rsidRDefault="007021C9" w:rsidP="001C4D3C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left"/>
        <w:rPr>
          <w:rFonts w:ascii="Museo 300" w:hAnsi="Museo 300"/>
          <w:b/>
          <w:sz w:val="20"/>
          <w:szCs w:val="20"/>
        </w:rPr>
      </w:pPr>
    </w:p>
    <w:p w:rsidR="001C4D3C" w:rsidRPr="00D9541C" w:rsidRDefault="001C4D3C" w:rsidP="001C4D3C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left"/>
        <w:rPr>
          <w:rFonts w:ascii="Museo 300" w:hAnsi="Museo 300"/>
          <w:b/>
          <w:sz w:val="20"/>
          <w:szCs w:val="20"/>
        </w:rPr>
      </w:pPr>
      <w:r w:rsidRPr="00D9541C">
        <w:rPr>
          <w:rFonts w:ascii="Museo 300" w:hAnsi="Museo 300"/>
          <w:b/>
          <w:sz w:val="20"/>
          <w:szCs w:val="20"/>
        </w:rPr>
        <w:t>VI. Zobowiązania, zezwolenia i oświadczenia</w:t>
      </w:r>
    </w:p>
    <w:p w:rsidR="001C4D3C" w:rsidRPr="00D9541C" w:rsidRDefault="001C4D3C" w:rsidP="001C4D3C">
      <w:pPr>
        <w:tabs>
          <w:tab w:val="left" w:pos="6946"/>
        </w:tabs>
        <w:jc w:val="left"/>
        <w:rPr>
          <w:rFonts w:ascii="Museo 300" w:hAnsi="Museo 300"/>
          <w:sz w:val="20"/>
          <w:szCs w:val="20"/>
        </w:rPr>
      </w:pPr>
      <w:r w:rsidRPr="00D9541C">
        <w:rPr>
          <w:rFonts w:ascii="Museo 300" w:hAnsi="Museo 300"/>
          <w:sz w:val="20"/>
          <w:szCs w:val="20"/>
        </w:rPr>
        <w:t xml:space="preserve">-   Zobowiązuję się do uiszczenia kosztów pobytu dziecka w wysokości </w:t>
      </w:r>
      <w:r w:rsidRPr="00D9541C">
        <w:rPr>
          <w:rStyle w:val="ZAdowypelnienia"/>
          <w:rFonts w:ascii="Museo 300" w:hAnsi="Museo 300"/>
          <w:sz w:val="20"/>
          <w:szCs w:val="20"/>
        </w:rPr>
        <w:tab/>
      </w:r>
      <w:r w:rsidRPr="00D9541C">
        <w:rPr>
          <w:rStyle w:val="ZAdowypelnienia"/>
          <w:rFonts w:ascii="Museo 300" w:hAnsi="Museo 300"/>
          <w:sz w:val="20"/>
          <w:szCs w:val="20"/>
        </w:rPr>
        <w:tab/>
      </w:r>
      <w:r w:rsidRPr="00D9541C">
        <w:rPr>
          <w:rStyle w:val="ZAdowypelnienia"/>
          <w:rFonts w:ascii="Museo 300" w:hAnsi="Museo 300"/>
          <w:sz w:val="20"/>
          <w:szCs w:val="20"/>
        </w:rPr>
        <w:tab/>
      </w:r>
      <w:r w:rsidRPr="00D9541C">
        <w:rPr>
          <w:rStyle w:val="ZAdowypelnienia"/>
          <w:rFonts w:ascii="Museo 300" w:hAnsi="Museo 300"/>
          <w:sz w:val="20"/>
          <w:szCs w:val="20"/>
        </w:rPr>
        <w:tab/>
      </w:r>
      <w:r w:rsidRPr="00D9541C">
        <w:rPr>
          <w:rStyle w:val="ZAdowypelnienia"/>
          <w:rFonts w:ascii="Museo 300" w:hAnsi="Museo 300"/>
          <w:sz w:val="20"/>
          <w:szCs w:val="20"/>
        </w:rPr>
        <w:tab/>
      </w:r>
      <w:r w:rsidRPr="00D9541C">
        <w:rPr>
          <w:rFonts w:ascii="Museo 300" w:hAnsi="Museo 300"/>
          <w:sz w:val="20"/>
          <w:szCs w:val="20"/>
        </w:rPr>
        <w:t xml:space="preserve"> zł,</w:t>
      </w:r>
    </w:p>
    <w:p w:rsidR="001C4D3C" w:rsidRPr="00D9541C" w:rsidRDefault="001C4D3C" w:rsidP="001C4D3C">
      <w:pPr>
        <w:tabs>
          <w:tab w:val="left" w:pos="6946"/>
        </w:tabs>
        <w:jc w:val="left"/>
        <w:rPr>
          <w:rFonts w:ascii="Museo 300" w:hAnsi="Museo 300"/>
          <w:sz w:val="20"/>
          <w:szCs w:val="20"/>
        </w:rPr>
      </w:pPr>
      <w:r w:rsidRPr="00D9541C">
        <w:rPr>
          <w:rFonts w:ascii="Museo 300" w:hAnsi="Museo 300"/>
          <w:sz w:val="20"/>
          <w:szCs w:val="20"/>
        </w:rPr>
        <w:t xml:space="preserve">słownie: </w:t>
      </w:r>
      <w:r w:rsidRPr="00D9541C">
        <w:rPr>
          <w:rStyle w:val="ZAdowypelnienia"/>
          <w:rFonts w:ascii="Museo 300" w:hAnsi="Museo 300"/>
          <w:sz w:val="20"/>
          <w:szCs w:val="20"/>
        </w:rPr>
        <w:tab/>
      </w:r>
      <w:r w:rsidRPr="00D9541C">
        <w:rPr>
          <w:rStyle w:val="ZAdowypelnienia"/>
          <w:rFonts w:ascii="Museo 300" w:hAnsi="Museo 300"/>
          <w:sz w:val="20"/>
          <w:szCs w:val="20"/>
        </w:rPr>
        <w:tab/>
      </w:r>
      <w:r w:rsidRPr="00D9541C">
        <w:rPr>
          <w:rStyle w:val="ZAdowypelnienia"/>
          <w:rFonts w:ascii="Museo 300" w:hAnsi="Museo 300"/>
          <w:sz w:val="20"/>
          <w:szCs w:val="20"/>
        </w:rPr>
        <w:tab/>
      </w:r>
      <w:r w:rsidRPr="00D9541C">
        <w:rPr>
          <w:rStyle w:val="ZAdowypelnienia"/>
          <w:rFonts w:ascii="Museo 300" w:hAnsi="Museo 300"/>
          <w:sz w:val="20"/>
          <w:szCs w:val="20"/>
        </w:rPr>
        <w:tab/>
      </w:r>
      <w:r w:rsidRPr="00D9541C">
        <w:rPr>
          <w:rStyle w:val="ZAdowypelnienia"/>
          <w:rFonts w:ascii="Museo 300" w:hAnsi="Museo 300"/>
          <w:sz w:val="20"/>
          <w:szCs w:val="20"/>
        </w:rPr>
        <w:tab/>
      </w:r>
      <w:r w:rsidRPr="00D9541C">
        <w:rPr>
          <w:rStyle w:val="ZAdowypelnienia"/>
          <w:rFonts w:ascii="Museo 300" w:hAnsi="Museo 300"/>
          <w:sz w:val="20"/>
          <w:szCs w:val="20"/>
        </w:rPr>
        <w:tab/>
      </w:r>
      <w:r w:rsidRPr="00D9541C">
        <w:rPr>
          <w:rStyle w:val="ZAdowypelnienia"/>
          <w:rFonts w:ascii="Museo 300" w:hAnsi="Museo 300"/>
          <w:sz w:val="20"/>
          <w:szCs w:val="20"/>
        </w:rPr>
        <w:tab/>
      </w:r>
      <w:r w:rsidRPr="00D9541C">
        <w:rPr>
          <w:rStyle w:val="ZAdowypelnienia"/>
          <w:rFonts w:ascii="Museo 300" w:hAnsi="Museo 300"/>
          <w:sz w:val="20"/>
          <w:szCs w:val="20"/>
        </w:rPr>
        <w:tab/>
      </w:r>
      <w:r w:rsidRPr="00D9541C">
        <w:rPr>
          <w:rStyle w:val="ZAdowypelnienia"/>
          <w:rFonts w:ascii="Museo 300" w:hAnsi="Museo 300"/>
          <w:sz w:val="20"/>
          <w:szCs w:val="20"/>
        </w:rPr>
        <w:tab/>
      </w:r>
      <w:r w:rsidRPr="00D9541C">
        <w:rPr>
          <w:rStyle w:val="ZAdowypelnienia"/>
          <w:rFonts w:ascii="Museo 300" w:hAnsi="Museo 300"/>
          <w:sz w:val="20"/>
          <w:szCs w:val="20"/>
        </w:rPr>
        <w:tab/>
      </w:r>
      <w:r w:rsidRPr="00D9541C">
        <w:rPr>
          <w:rStyle w:val="ZAdowypelnienia"/>
          <w:rFonts w:ascii="Museo 300" w:hAnsi="Museo 300"/>
          <w:sz w:val="20"/>
          <w:szCs w:val="20"/>
        </w:rPr>
        <w:tab/>
      </w:r>
      <w:r w:rsidRPr="00D9541C">
        <w:rPr>
          <w:rStyle w:val="ZAdowypelnienia"/>
          <w:rFonts w:ascii="Museo 300" w:hAnsi="Museo 300"/>
          <w:sz w:val="20"/>
          <w:szCs w:val="20"/>
        </w:rPr>
        <w:tab/>
        <w:t xml:space="preserve"> </w:t>
      </w:r>
    </w:p>
    <w:p w:rsidR="001C4D3C" w:rsidRPr="00D9541C" w:rsidRDefault="001C4D3C" w:rsidP="001C4D3C">
      <w:pPr>
        <w:pStyle w:val="Akapitzlist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after="200" w:line="276" w:lineRule="auto"/>
        <w:ind w:left="142" w:hanging="142"/>
        <w:rPr>
          <w:rFonts w:ascii="Museo 300" w:hAnsi="Museo 300"/>
          <w:sz w:val="20"/>
          <w:szCs w:val="20"/>
        </w:rPr>
      </w:pPr>
      <w:r w:rsidRPr="00D9541C">
        <w:rPr>
          <w:rFonts w:ascii="Museo 300" w:hAnsi="Museo 300"/>
          <w:sz w:val="20"/>
          <w:szCs w:val="20"/>
          <w:shd w:val="clear" w:color="auto" w:fill="FFFFFF"/>
        </w:rPr>
        <w:t>Oświadczam, że podałam(-em) wszystkie znane mi informacje o dziecku, które mogą pomóc w zapewnieniu właściwej opieki w czasie pobytu dzie</w:t>
      </w:r>
      <w:r w:rsidRPr="00D9541C">
        <w:rPr>
          <w:rFonts w:ascii="Museo 300" w:hAnsi="Museo 300"/>
          <w:sz w:val="20"/>
          <w:szCs w:val="20"/>
        </w:rPr>
        <w:t xml:space="preserve">cka na formie </w:t>
      </w:r>
      <w:proofErr w:type="spellStart"/>
      <w:r w:rsidRPr="00D9541C">
        <w:rPr>
          <w:rFonts w:ascii="Museo 300" w:hAnsi="Museo 300"/>
          <w:sz w:val="20"/>
          <w:szCs w:val="20"/>
        </w:rPr>
        <w:t>HALiZ</w:t>
      </w:r>
      <w:proofErr w:type="spellEnd"/>
      <w:r w:rsidRPr="00D9541C">
        <w:rPr>
          <w:rFonts w:ascii="Museo 300" w:hAnsi="Museo 300"/>
          <w:sz w:val="20"/>
          <w:szCs w:val="20"/>
          <w:shd w:val="clear" w:color="auto" w:fill="FFFFFF"/>
        </w:rPr>
        <w:t xml:space="preserve">. </w:t>
      </w:r>
    </w:p>
    <w:p w:rsidR="001C4D3C" w:rsidRPr="00D9541C" w:rsidRDefault="001C4D3C" w:rsidP="001C4D3C">
      <w:pPr>
        <w:pStyle w:val="Akapitzlist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after="200" w:line="276" w:lineRule="auto"/>
        <w:ind w:left="142" w:hanging="142"/>
        <w:rPr>
          <w:rFonts w:ascii="Museo 300" w:hAnsi="Museo 300"/>
          <w:sz w:val="20"/>
          <w:szCs w:val="20"/>
        </w:rPr>
      </w:pPr>
      <w:r w:rsidRPr="00D9541C">
        <w:rPr>
          <w:rFonts w:ascii="Museo 300" w:hAnsi="Museo 300"/>
          <w:color w:val="000000"/>
          <w:sz w:val="20"/>
          <w:szCs w:val="20"/>
        </w:rPr>
        <w:t xml:space="preserve">Oświadczam, dziecko przyjmuje na stałe następujące leki: </w:t>
      </w:r>
      <w:r w:rsidRPr="00D9541C">
        <w:rPr>
          <w:rStyle w:val="ZAdowypelnienia"/>
          <w:rFonts w:ascii="Museo 300" w:hAnsi="Museo 300"/>
          <w:sz w:val="20"/>
          <w:szCs w:val="20"/>
        </w:rPr>
        <w:tab/>
      </w:r>
      <w:r w:rsidRPr="00D9541C">
        <w:rPr>
          <w:rStyle w:val="ZAdowypelnienia"/>
          <w:rFonts w:ascii="Museo 300" w:hAnsi="Museo 300"/>
          <w:sz w:val="20"/>
          <w:szCs w:val="20"/>
        </w:rPr>
        <w:tab/>
      </w:r>
      <w:r w:rsidRPr="00D9541C">
        <w:rPr>
          <w:rStyle w:val="ZAdowypelnienia"/>
          <w:rFonts w:ascii="Museo 300" w:hAnsi="Museo 300"/>
          <w:sz w:val="20"/>
          <w:szCs w:val="20"/>
        </w:rPr>
        <w:tab/>
      </w:r>
      <w:r w:rsidRPr="00D9541C">
        <w:rPr>
          <w:rStyle w:val="ZAdowypelnienia"/>
          <w:rFonts w:ascii="Museo 300" w:hAnsi="Museo 300"/>
          <w:sz w:val="20"/>
          <w:szCs w:val="20"/>
        </w:rPr>
        <w:tab/>
      </w:r>
      <w:r w:rsidRPr="00D9541C">
        <w:rPr>
          <w:rStyle w:val="ZAdowypelnienia"/>
          <w:rFonts w:ascii="Museo 300" w:hAnsi="Museo 300"/>
          <w:sz w:val="20"/>
          <w:szCs w:val="20"/>
        </w:rPr>
        <w:tab/>
      </w:r>
      <w:r w:rsidRPr="00D9541C">
        <w:rPr>
          <w:rStyle w:val="ZAdowypelnienia"/>
          <w:rFonts w:ascii="Museo 300" w:hAnsi="Museo 300"/>
          <w:sz w:val="20"/>
          <w:szCs w:val="20"/>
        </w:rPr>
        <w:tab/>
      </w:r>
      <w:r w:rsidRPr="00D9541C">
        <w:rPr>
          <w:rStyle w:val="ZAdowypelnienia"/>
          <w:rFonts w:ascii="Museo 300" w:hAnsi="Museo 300"/>
          <w:sz w:val="20"/>
          <w:szCs w:val="20"/>
        </w:rPr>
        <w:tab/>
      </w:r>
      <w:r w:rsidRPr="00D9541C">
        <w:rPr>
          <w:rStyle w:val="ZAdowypelnienia"/>
          <w:rFonts w:ascii="Museo 300" w:hAnsi="Museo 300"/>
          <w:sz w:val="20"/>
          <w:szCs w:val="20"/>
        </w:rPr>
        <w:tab/>
      </w:r>
      <w:r w:rsidRPr="00D9541C">
        <w:rPr>
          <w:rStyle w:val="ZAdowypelnienia"/>
          <w:rFonts w:ascii="Museo 300" w:hAnsi="Museo 300"/>
          <w:sz w:val="20"/>
          <w:szCs w:val="20"/>
        </w:rPr>
        <w:tab/>
      </w:r>
      <w:r w:rsidRPr="00D9541C">
        <w:rPr>
          <w:rStyle w:val="ZAdowypelnienia"/>
          <w:rFonts w:ascii="Museo 300" w:hAnsi="Museo 300"/>
          <w:sz w:val="20"/>
          <w:szCs w:val="20"/>
        </w:rPr>
        <w:tab/>
      </w:r>
      <w:r w:rsidRPr="00D9541C">
        <w:rPr>
          <w:rStyle w:val="ZAdowypelnienia"/>
          <w:rFonts w:ascii="Museo 300" w:hAnsi="Museo 300"/>
          <w:sz w:val="20"/>
          <w:szCs w:val="20"/>
        </w:rPr>
        <w:tab/>
      </w:r>
      <w:r w:rsidRPr="00D9541C">
        <w:rPr>
          <w:rStyle w:val="ZAdowypelnienia"/>
          <w:rFonts w:ascii="Museo 300" w:hAnsi="Museo 300"/>
          <w:sz w:val="20"/>
          <w:szCs w:val="20"/>
        </w:rPr>
        <w:tab/>
      </w:r>
      <w:r w:rsidRPr="00D9541C">
        <w:rPr>
          <w:rStyle w:val="ZAdowypelnienia"/>
          <w:rFonts w:ascii="Museo 300" w:hAnsi="Museo 300"/>
          <w:sz w:val="20"/>
          <w:szCs w:val="20"/>
        </w:rPr>
        <w:tab/>
      </w:r>
      <w:r w:rsidRPr="00D9541C">
        <w:rPr>
          <w:rStyle w:val="ZAdowypelnienia"/>
          <w:rFonts w:ascii="Museo 300" w:hAnsi="Museo 300"/>
          <w:sz w:val="20"/>
          <w:szCs w:val="20"/>
        </w:rPr>
        <w:tab/>
      </w:r>
    </w:p>
    <w:p w:rsidR="001C4D3C" w:rsidRPr="00D9541C" w:rsidRDefault="001C4D3C" w:rsidP="001C4D3C">
      <w:pPr>
        <w:pStyle w:val="Akapitzlist"/>
        <w:numPr>
          <w:ilvl w:val="0"/>
          <w:numId w:val="0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after="200" w:line="276" w:lineRule="auto"/>
        <w:ind w:left="142"/>
        <w:rPr>
          <w:rFonts w:ascii="Museo 300" w:hAnsi="Museo 300"/>
          <w:sz w:val="20"/>
          <w:szCs w:val="20"/>
        </w:rPr>
      </w:pPr>
      <w:r w:rsidRPr="00D9541C">
        <w:rPr>
          <w:rFonts w:ascii="Museo 300" w:hAnsi="Museo 300"/>
          <w:color w:val="000000"/>
          <w:sz w:val="20"/>
          <w:szCs w:val="20"/>
        </w:rPr>
        <w:t xml:space="preserve">w dawkach: </w:t>
      </w:r>
      <w:r w:rsidRPr="00D9541C">
        <w:rPr>
          <w:rStyle w:val="ZAdowypelnienia"/>
          <w:rFonts w:ascii="Museo 300" w:hAnsi="Museo 300"/>
          <w:sz w:val="20"/>
          <w:szCs w:val="20"/>
        </w:rPr>
        <w:tab/>
        <w:t xml:space="preserve">                                                                                                            </w:t>
      </w:r>
      <w:r w:rsidRPr="00D9541C">
        <w:rPr>
          <w:rStyle w:val="ZAdowypelnienia"/>
          <w:rFonts w:ascii="Museo 300" w:hAnsi="Museo 300"/>
          <w:sz w:val="20"/>
          <w:szCs w:val="20"/>
        </w:rPr>
        <w:tab/>
      </w:r>
      <w:r w:rsidRPr="00D9541C">
        <w:rPr>
          <w:rStyle w:val="ZAdowypelnienia"/>
          <w:rFonts w:ascii="Museo 300" w:hAnsi="Museo 300"/>
          <w:sz w:val="20"/>
          <w:szCs w:val="20"/>
        </w:rPr>
        <w:tab/>
      </w:r>
      <w:r w:rsidRPr="00D9541C">
        <w:rPr>
          <w:rStyle w:val="ZAdowypelnienia"/>
          <w:rFonts w:ascii="Museo 300" w:hAnsi="Museo 300"/>
          <w:sz w:val="20"/>
          <w:szCs w:val="20"/>
        </w:rPr>
        <w:tab/>
      </w:r>
      <w:r w:rsidRPr="00D9541C">
        <w:rPr>
          <w:rStyle w:val="ZAdowypelnienia"/>
          <w:rFonts w:ascii="Museo 300" w:hAnsi="Museo 300"/>
          <w:sz w:val="20"/>
          <w:szCs w:val="20"/>
        </w:rPr>
        <w:tab/>
      </w:r>
      <w:r w:rsidRPr="00D9541C">
        <w:rPr>
          <w:rStyle w:val="ZAdowypelnienia"/>
          <w:rFonts w:ascii="Museo 300" w:hAnsi="Museo 300"/>
          <w:sz w:val="20"/>
          <w:szCs w:val="20"/>
        </w:rPr>
        <w:tab/>
      </w:r>
      <w:r w:rsidRPr="00D9541C">
        <w:rPr>
          <w:rStyle w:val="ZAdowypelnienia"/>
          <w:rFonts w:ascii="Museo 300" w:hAnsi="Museo 300"/>
          <w:sz w:val="20"/>
          <w:szCs w:val="20"/>
        </w:rPr>
        <w:tab/>
      </w:r>
    </w:p>
    <w:p w:rsidR="001C4D3C" w:rsidRPr="00D9541C" w:rsidRDefault="001C4D3C" w:rsidP="001C4D3C">
      <w:pPr>
        <w:pStyle w:val="Akapitzlist"/>
        <w:numPr>
          <w:ilvl w:val="0"/>
          <w:numId w:val="0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after="200" w:line="276" w:lineRule="auto"/>
        <w:ind w:left="142"/>
        <w:rPr>
          <w:rFonts w:ascii="Museo 300" w:hAnsi="Museo 300"/>
          <w:sz w:val="20"/>
          <w:szCs w:val="20"/>
        </w:rPr>
      </w:pPr>
      <w:r w:rsidRPr="00D9541C">
        <w:rPr>
          <w:rFonts w:ascii="Museo 300" w:hAnsi="Museo 300"/>
          <w:color w:val="000000"/>
          <w:sz w:val="20"/>
          <w:szCs w:val="20"/>
        </w:rPr>
        <w:t xml:space="preserve">(na dowód czego załączam odpowiednie zaświadczenie lekarskie) oraz, że jako rodzic/opiekun wyposażam dziecko w odpowiednie leki (w przypadku ich zażywania przez dziecko na stałe) w ilości niezbędnej do podania podczas trwania całej formy </w:t>
      </w:r>
      <w:proofErr w:type="spellStart"/>
      <w:r w:rsidRPr="00D9541C">
        <w:rPr>
          <w:rFonts w:ascii="Museo 300" w:hAnsi="Museo 300"/>
          <w:color w:val="000000"/>
          <w:sz w:val="20"/>
          <w:szCs w:val="20"/>
        </w:rPr>
        <w:t>HALiZ</w:t>
      </w:r>
      <w:proofErr w:type="spellEnd"/>
      <w:r w:rsidRPr="00D9541C">
        <w:rPr>
          <w:rFonts w:ascii="Museo 300" w:hAnsi="Museo 300"/>
          <w:color w:val="000000"/>
          <w:sz w:val="20"/>
          <w:szCs w:val="20"/>
        </w:rPr>
        <w:t xml:space="preserve"> i jednocześnie przekazuję je </w:t>
      </w:r>
      <w:r w:rsidRPr="00D9541C">
        <w:rPr>
          <w:rStyle w:val="ZAdowypelnienia"/>
          <w:rFonts w:ascii="Museo 300" w:hAnsi="Museo 300"/>
          <w:sz w:val="20"/>
          <w:szCs w:val="20"/>
        </w:rPr>
        <w:t>opiekunowi/wychowawcy/pielęgniarce*</w:t>
      </w:r>
      <w:r w:rsidRPr="00D9541C">
        <w:rPr>
          <w:rFonts w:ascii="Museo 300" w:hAnsi="Museo 300"/>
          <w:color w:val="000000"/>
          <w:sz w:val="20"/>
          <w:szCs w:val="20"/>
        </w:rPr>
        <w:t>.</w:t>
      </w:r>
    </w:p>
    <w:p w:rsidR="001C4D3C" w:rsidRPr="00D9541C" w:rsidRDefault="001C4D3C" w:rsidP="001C4D3C">
      <w:pPr>
        <w:pStyle w:val="Akapitzlist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76" w:lineRule="auto"/>
        <w:ind w:left="142" w:hanging="142"/>
        <w:rPr>
          <w:rFonts w:ascii="Museo 300" w:hAnsi="Museo 300"/>
          <w:sz w:val="20"/>
          <w:szCs w:val="20"/>
        </w:rPr>
      </w:pPr>
      <w:r w:rsidRPr="00D9541C">
        <w:rPr>
          <w:rFonts w:ascii="Museo 300" w:hAnsi="Museo 300"/>
          <w:color w:val="000000"/>
          <w:sz w:val="20"/>
          <w:szCs w:val="20"/>
        </w:rPr>
        <w:t>Oświadczam, że w razie zagrożenia życia dziecka zgadzam się na jego leczenie szpitalne, zabiegi diagnostyczne, operacje na podstawie decyzji podjętych przez właściwy personel służby zdrowia.</w:t>
      </w:r>
    </w:p>
    <w:p w:rsidR="001C4D3C" w:rsidRPr="00D9541C" w:rsidRDefault="007C2318" w:rsidP="001C4D3C">
      <w:pPr>
        <w:jc w:val="left"/>
        <w:rPr>
          <w:rFonts w:ascii="Museo 300" w:hAnsi="Museo 300"/>
          <w:sz w:val="20"/>
          <w:szCs w:val="20"/>
        </w:rPr>
      </w:pPr>
      <w:r w:rsidRPr="00D9541C">
        <w:rPr>
          <w:rFonts w:ascii="Museo 300" w:hAnsi="Museo 300"/>
          <w:noProof/>
          <w:sz w:val="20"/>
          <w:szCs w:val="20"/>
        </w:rPr>
        <mc:AlternateContent>
          <mc:Choice Requires="wps">
            <w:drawing>
              <wp:anchor distT="0" distB="0" distL="90170" distR="90170" simplePos="0" relativeHeight="2516597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125095</wp:posOffset>
                </wp:positionV>
                <wp:extent cx="4541520" cy="426085"/>
                <wp:effectExtent l="0" t="0" r="0" b="3810"/>
                <wp:wrapSquare wrapText="bothSides"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1520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74"/>
                              <w:gridCol w:w="3230"/>
                              <w:gridCol w:w="345"/>
                              <w:gridCol w:w="20"/>
                            </w:tblGrid>
                            <w:tr w:rsidR="001C4D3C" w:rsidTr="006D092B">
                              <w:trPr>
                                <w:gridAfter w:val="2"/>
                                <w:wAfter w:w="365" w:type="dxa"/>
                                <w:trHeight w:val="397"/>
                              </w:trPr>
                              <w:tc>
                                <w:tcPr>
                                  <w:tcW w:w="35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C4D3C" w:rsidRDefault="001C4D3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2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C4D3C" w:rsidRDefault="001C4D3C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1C4D3C" w:rsidTr="006D092B">
                              <w:tblPrEx>
                                <w:tblCellMar>
                                  <w:left w:w="0" w:type="dxa"/>
                                  <w:right w:w="0" w:type="dxa"/>
                                </w:tblCellMar>
                              </w:tblPrEx>
                              <w:trPr>
                                <w:trHeight w:val="23"/>
                              </w:trPr>
                              <w:tc>
                                <w:tcPr>
                                  <w:tcW w:w="3574" w:type="dxa"/>
                                  <w:shd w:val="clear" w:color="auto" w:fill="auto"/>
                                </w:tcPr>
                                <w:p w:rsidR="001C4D3C" w:rsidRDefault="001C4D3C">
                                  <w:pPr>
                                    <w:pStyle w:val="ZAPodpispola"/>
                                  </w:pPr>
                                  <w:r>
                                    <w:t>miejscowość, data</w:t>
                                  </w:r>
                                </w:p>
                              </w:tc>
                              <w:tc>
                                <w:tcPr>
                                  <w:tcW w:w="3575" w:type="dxa"/>
                                  <w:gridSpan w:val="2"/>
                                  <w:shd w:val="clear" w:color="auto" w:fill="auto"/>
                                </w:tcPr>
                                <w:p w:rsidR="001C4D3C" w:rsidRDefault="001C4D3C" w:rsidP="002B6FCD">
                                  <w:pPr>
                                    <w:pStyle w:val="ZAPodpispola"/>
                                  </w:pPr>
                                  <w:r>
                                    <w:t>podpisy rodziców lub opiekuna prawnego</w:t>
                                  </w:r>
                                </w:p>
                              </w:tc>
                              <w:tc>
                                <w:tcPr>
                                  <w:tcW w:w="20" w:type="dxa"/>
                                  <w:shd w:val="clear" w:color="auto" w:fill="auto"/>
                                </w:tcPr>
                                <w:p w:rsidR="001C4D3C" w:rsidRDefault="001C4D3C">
                                  <w:pPr>
                                    <w:snapToGrid w:val="0"/>
                                    <w:rPr>
                                      <w:rFonts w:eastAsia="Trebuchet M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C4D3C" w:rsidRDefault="001C4D3C" w:rsidP="001C4D3C">
                            <w:r>
                              <w:rPr>
                                <w:rFonts w:eastAsia="Trebuchet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0;margin-top:9.85pt;width:357.6pt;height:33.55pt;z-index:251659776;visibility:visible;mso-wrap-style:square;mso-width-percent:0;mso-height-percent:0;mso-wrap-distance-left:7.1pt;mso-wrap-distance-top:0;mso-wrap-distance-right:7.1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74"/>
                        <w:gridCol w:w="3230"/>
                        <w:gridCol w:w="345"/>
                        <w:gridCol w:w="20"/>
                      </w:tblGrid>
                      <w:tr w:rsidR="001C4D3C" w:rsidTr="006D092B">
                        <w:trPr>
                          <w:gridAfter w:val="2"/>
                          <w:wAfter w:w="365" w:type="dxa"/>
                          <w:trHeight w:val="397"/>
                        </w:trPr>
                        <w:tc>
                          <w:tcPr>
                            <w:tcW w:w="35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C4D3C" w:rsidRDefault="001C4D3C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2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C4D3C" w:rsidRDefault="001C4D3C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1C4D3C" w:rsidTr="006D092B">
                        <w:tblPrEx>
                          <w:tblCellMar>
                            <w:left w:w="0" w:type="dxa"/>
                            <w:right w:w="0" w:type="dxa"/>
                          </w:tblCellMar>
                        </w:tblPrEx>
                        <w:trPr>
                          <w:trHeight w:val="23"/>
                        </w:trPr>
                        <w:tc>
                          <w:tcPr>
                            <w:tcW w:w="3574" w:type="dxa"/>
                            <w:shd w:val="clear" w:color="auto" w:fill="auto"/>
                          </w:tcPr>
                          <w:p w:rsidR="001C4D3C" w:rsidRDefault="001C4D3C">
                            <w:pPr>
                              <w:pStyle w:val="ZAPodpispola"/>
                            </w:pPr>
                            <w:r>
                              <w:t>miejscowość, data</w:t>
                            </w:r>
                          </w:p>
                        </w:tc>
                        <w:tc>
                          <w:tcPr>
                            <w:tcW w:w="3575" w:type="dxa"/>
                            <w:gridSpan w:val="2"/>
                            <w:shd w:val="clear" w:color="auto" w:fill="auto"/>
                          </w:tcPr>
                          <w:p w:rsidR="001C4D3C" w:rsidRDefault="001C4D3C" w:rsidP="002B6FCD">
                            <w:pPr>
                              <w:pStyle w:val="ZAPodpispola"/>
                            </w:pPr>
                            <w:r>
                              <w:t>podpisy rodziców lub opiekuna prawnego</w:t>
                            </w:r>
                          </w:p>
                        </w:tc>
                        <w:tc>
                          <w:tcPr>
                            <w:tcW w:w="20" w:type="dxa"/>
                            <w:shd w:val="clear" w:color="auto" w:fill="auto"/>
                          </w:tcPr>
                          <w:p w:rsidR="001C4D3C" w:rsidRDefault="001C4D3C">
                            <w:pPr>
                              <w:snapToGrid w:val="0"/>
                              <w:rPr>
                                <w:rFonts w:eastAsia="Trebuchet MS"/>
                              </w:rPr>
                            </w:pPr>
                          </w:p>
                        </w:tc>
                      </w:tr>
                    </w:tbl>
                    <w:p w:rsidR="001C4D3C" w:rsidRDefault="001C4D3C" w:rsidP="001C4D3C">
                      <w:r>
                        <w:rPr>
                          <w:rFonts w:eastAsia="Trebuchet MS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C4D3C" w:rsidRPr="00D9541C" w:rsidSect="00D9541C">
      <w:headerReference w:type="default" r:id="rId11"/>
      <w:headerReference w:type="first" r:id="rId12"/>
      <w:pgSz w:w="11906" w:h="16838" w:code="9"/>
      <w:pgMar w:top="1021" w:right="567" w:bottom="1021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810" w:rsidRDefault="00F20810">
      <w:pPr>
        <w:spacing w:line="240" w:lineRule="auto"/>
      </w:pPr>
      <w:r>
        <w:separator/>
      </w:r>
    </w:p>
  </w:endnote>
  <w:endnote w:type="continuationSeparator" w:id="0">
    <w:p w:rsidR="00F20810" w:rsidRDefault="00F208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useo 9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7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1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WenQuanYi Zen Hei">
    <w:panose1 w:val="00000000000000000000"/>
    <w:charset w:val="00"/>
    <w:family w:val="roman"/>
    <w:notTrueType/>
    <w:pitch w:val="default"/>
  </w:font>
  <w:font w:name="Museo Sans 9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FreeSans">
    <w:altName w:val="Calibri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u Sans OT2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810" w:rsidRDefault="00F20810">
      <w:pPr>
        <w:spacing w:line="240" w:lineRule="auto"/>
      </w:pPr>
      <w:r>
        <w:separator/>
      </w:r>
    </w:p>
  </w:footnote>
  <w:footnote w:type="continuationSeparator" w:id="0">
    <w:p w:rsidR="00F20810" w:rsidRDefault="00F208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5461"/>
      <w:gridCol w:w="1796"/>
    </w:tblGrid>
    <w:tr w:rsidR="00D10D6B" w:rsidTr="000D1A4F">
      <w:tc>
        <w:tcPr>
          <w:tcW w:w="5461" w:type="dxa"/>
          <w:shd w:val="clear" w:color="auto" w:fill="auto"/>
          <w:vAlign w:val="center"/>
        </w:tcPr>
        <w:p w:rsidR="00D10D6B" w:rsidRDefault="00D10D6B" w:rsidP="00D10D6B">
          <w:pPr>
            <w:pStyle w:val="Nagwek"/>
            <w:jc w:val="left"/>
          </w:pPr>
          <w:r>
            <w:rPr>
              <w:sz w:val="14"/>
              <w:szCs w:val="16"/>
            </w:rPr>
            <w:t>Instrukcja Harcerskiej Akcji Letniej i Zimowej</w:t>
          </w:r>
        </w:p>
      </w:tc>
      <w:tc>
        <w:tcPr>
          <w:tcW w:w="1796" w:type="dxa"/>
          <w:shd w:val="clear" w:color="auto" w:fill="auto"/>
          <w:vAlign w:val="center"/>
        </w:tcPr>
        <w:p w:rsidR="00D10D6B" w:rsidRDefault="00D10D6B" w:rsidP="00D10D6B">
          <w:pPr>
            <w:jc w:val="right"/>
          </w:pPr>
          <w:r>
            <w:rPr>
              <w:sz w:val="14"/>
            </w:rPr>
            <w:t>Załącznik nr 11</w:t>
          </w:r>
        </w:p>
      </w:tc>
    </w:tr>
  </w:tbl>
  <w:p w:rsidR="00621AC2" w:rsidRDefault="007C2318">
    <w:pPr>
      <w:pStyle w:val="Nagwek"/>
      <w:rPr>
        <w:szCs w:val="16"/>
        <w:lang w:eastAsia="pl-P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5080</wp:posOffset>
              </wp:positionV>
              <wp:extent cx="4596130" cy="5080"/>
              <wp:effectExtent l="7620" t="6985" r="6350" b="6985"/>
              <wp:wrapNone/>
              <wp:docPr id="13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596130" cy="5080"/>
                      </a:xfrm>
                      <a:prstGeom prst="line">
                        <a:avLst/>
                      </a:prstGeom>
                      <a:noFill/>
                      <a:ln w="11520" cap="sq">
                        <a:solidFill>
                          <a:srgbClr val="84A311"/>
                        </a:solidFill>
                        <a:prstDash val="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3B2027" id="Łącznik prosty 8" o:spid="_x0000_s1026" style="position:absolute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pt" to="361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" strokecolor="#84a311" strokeweight=".32mm">
              <v:stroke dashstyle="dash" joinstyle="miter" endcap="square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5461"/>
      <w:gridCol w:w="1796"/>
    </w:tblGrid>
    <w:tr w:rsidR="00621AC2">
      <w:tc>
        <w:tcPr>
          <w:tcW w:w="5461" w:type="dxa"/>
          <w:shd w:val="clear" w:color="auto" w:fill="auto"/>
          <w:vAlign w:val="center"/>
        </w:tcPr>
        <w:p w:rsidR="00621AC2" w:rsidRDefault="00621AC2">
          <w:pPr>
            <w:pStyle w:val="Nagwek"/>
            <w:jc w:val="left"/>
          </w:pPr>
          <w:r>
            <w:rPr>
              <w:sz w:val="14"/>
              <w:szCs w:val="16"/>
            </w:rPr>
            <w:t>Instrukcja Harcerskiej Akcji Letniej i Zimowej</w:t>
          </w:r>
        </w:p>
      </w:tc>
      <w:tc>
        <w:tcPr>
          <w:tcW w:w="1796" w:type="dxa"/>
          <w:shd w:val="clear" w:color="auto" w:fill="auto"/>
          <w:vAlign w:val="center"/>
        </w:tcPr>
        <w:p w:rsidR="00621AC2" w:rsidRDefault="00621AC2">
          <w:pPr>
            <w:jc w:val="right"/>
          </w:pPr>
          <w:r>
            <w:rPr>
              <w:sz w:val="14"/>
            </w:rPr>
            <w:t>Załącznik nr 11</w:t>
          </w:r>
        </w:p>
      </w:tc>
    </w:tr>
  </w:tbl>
  <w:p w:rsidR="00621AC2" w:rsidRDefault="007C2318">
    <w:pPr>
      <w:pStyle w:val="Nagwek"/>
      <w:tabs>
        <w:tab w:val="clear" w:pos="7371"/>
      </w:tabs>
      <w:rPr>
        <w:szCs w:val="16"/>
        <w:lang w:eastAsia="pl-P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margin">
                <wp:posOffset>5715</wp:posOffset>
              </wp:positionH>
              <wp:positionV relativeFrom="paragraph">
                <wp:posOffset>16510</wp:posOffset>
              </wp:positionV>
              <wp:extent cx="4596130" cy="0"/>
              <wp:effectExtent l="13335" t="8890" r="10160" b="10160"/>
              <wp:wrapNone/>
              <wp:docPr id="12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96130" cy="0"/>
                      </a:xfrm>
                      <a:prstGeom prst="line">
                        <a:avLst/>
                      </a:prstGeom>
                      <a:noFill/>
                      <a:ln w="11520" cap="sq">
                        <a:solidFill>
                          <a:srgbClr val="84A311"/>
                        </a:solidFill>
                        <a:prstDash val="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F5B04" id="Łącznik prosty 5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45pt,1.3pt" to="362.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" strokecolor="#84a311" strokeweight=".32mm">
              <v:stroke dashstyle="dash" joinstyle="miter" endcap="square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ZAwybr"/>
      <w:lvlText w:val=""/>
      <w:lvlJc w:val="left"/>
      <w:pPr>
        <w:tabs>
          <w:tab w:val="num" w:pos="0"/>
        </w:tabs>
        <w:ind w:left="473" w:hanging="360"/>
      </w:pPr>
      <w:rPr>
        <w:rFonts w:ascii="Wingdings" w:hAnsi="Wingdings" w:cs="Wingdings" w:hint="default"/>
        <w:b w:val="0"/>
        <w:i w:val="0"/>
        <w:color w:val="auto"/>
        <w:position w:val="0"/>
        <w:sz w:val="28"/>
        <w:vertAlign w:val="baseli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pStyle w:val="Lex5tiret"/>
      <w:lvlText w:val="-"/>
      <w:lvlJc w:val="left"/>
      <w:pPr>
        <w:tabs>
          <w:tab w:val="num" w:pos="0"/>
        </w:tabs>
        <w:ind w:left="1428" w:hanging="360"/>
      </w:pPr>
      <w:rPr>
        <w:rFonts w:ascii="Liberation Serif" w:hAnsi="Liberation Serif" w:cs="Liberation Serif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pStyle w:val="Lex4litera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Lex3ustp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pStyle w:val="INSTRUMENTLISTANUMEROWANA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Lex2punkt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Akapitzlis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7030A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INSTRUMBULLETOWANA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color w:val="7030A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7030A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7030A0"/>
      </w:rPr>
    </w:lvl>
  </w:abstractNum>
  <w:abstractNum w:abstractNumId="11" w15:restartNumberingAfterBreak="0">
    <w:nsid w:val="016E15A0"/>
    <w:multiLevelType w:val="hybridMultilevel"/>
    <w:tmpl w:val="BC42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77F80"/>
    <w:multiLevelType w:val="hybridMultilevel"/>
    <w:tmpl w:val="58FE84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58C5C2A"/>
    <w:multiLevelType w:val="hybridMultilevel"/>
    <w:tmpl w:val="2124BE18"/>
    <w:lvl w:ilvl="0" w:tplc="00000003">
      <w:numFmt w:val="bullet"/>
      <w:lvlText w:val="-"/>
      <w:lvlJc w:val="left"/>
      <w:pPr>
        <w:ind w:left="360" w:hanging="360"/>
      </w:pPr>
      <w:rPr>
        <w:rFonts w:ascii="Liberation Serif" w:hAnsi="Liberation Serif" w:cs="Liberation Serif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912F7E"/>
    <w:multiLevelType w:val="hybridMultilevel"/>
    <w:tmpl w:val="3E802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D3B18"/>
    <w:multiLevelType w:val="hybridMultilevel"/>
    <w:tmpl w:val="7ADCB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B3C31"/>
    <w:multiLevelType w:val="hybridMultilevel"/>
    <w:tmpl w:val="ADF64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108A1"/>
    <w:multiLevelType w:val="hybridMultilevel"/>
    <w:tmpl w:val="FBF20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E0288"/>
    <w:multiLevelType w:val="hybridMultilevel"/>
    <w:tmpl w:val="A2D6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76C1B"/>
    <w:multiLevelType w:val="hybridMultilevel"/>
    <w:tmpl w:val="0F26A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7"/>
  </w:num>
  <w:num w:numId="12">
    <w:abstractNumId w:val="12"/>
  </w:num>
  <w:num w:numId="13">
    <w:abstractNumId w:val="15"/>
  </w:num>
  <w:num w:numId="14">
    <w:abstractNumId w:val="19"/>
  </w:num>
  <w:num w:numId="15">
    <w:abstractNumId w:val="14"/>
  </w:num>
  <w:num w:numId="16">
    <w:abstractNumId w:val="18"/>
  </w:num>
  <w:num w:numId="17">
    <w:abstractNumId w:val="16"/>
  </w:num>
  <w:num w:numId="18">
    <w:abstractNumId w:val="9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C4D"/>
    <w:rsid w:val="000C6F7F"/>
    <w:rsid w:val="000D1A4F"/>
    <w:rsid w:val="000D7CCC"/>
    <w:rsid w:val="00125A85"/>
    <w:rsid w:val="00193E1F"/>
    <w:rsid w:val="001C4D3C"/>
    <w:rsid w:val="002572F3"/>
    <w:rsid w:val="00294D2E"/>
    <w:rsid w:val="002B6FCD"/>
    <w:rsid w:val="002F0618"/>
    <w:rsid w:val="003F5F91"/>
    <w:rsid w:val="005B7954"/>
    <w:rsid w:val="00610F7B"/>
    <w:rsid w:val="00621AC2"/>
    <w:rsid w:val="00661FB8"/>
    <w:rsid w:val="006D092B"/>
    <w:rsid w:val="007021C9"/>
    <w:rsid w:val="00705960"/>
    <w:rsid w:val="007305F8"/>
    <w:rsid w:val="007576FB"/>
    <w:rsid w:val="007C137A"/>
    <w:rsid w:val="007C2318"/>
    <w:rsid w:val="00A34A2C"/>
    <w:rsid w:val="00AC1DFD"/>
    <w:rsid w:val="00B41AD5"/>
    <w:rsid w:val="00C5149C"/>
    <w:rsid w:val="00C7327A"/>
    <w:rsid w:val="00CA3CB0"/>
    <w:rsid w:val="00CB71F8"/>
    <w:rsid w:val="00CE75DB"/>
    <w:rsid w:val="00D10D6B"/>
    <w:rsid w:val="00D47C4D"/>
    <w:rsid w:val="00D9541C"/>
    <w:rsid w:val="00F20810"/>
    <w:rsid w:val="00F35A63"/>
    <w:rsid w:val="00F5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4F9D12"/>
  <w15:docId w15:val="{ABC5ECE9-CBF3-4D0B-BC8F-59ACEF12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0"/>
      </w:tabs>
      <w:spacing w:line="252" w:lineRule="auto"/>
      <w:jc w:val="both"/>
    </w:pPr>
    <w:rPr>
      <w:rFonts w:ascii="Trebuchet MS" w:eastAsia="Calibri" w:hAnsi="Trebuchet MS" w:cs="Trebuchet MS"/>
      <w:spacing w:val="-2"/>
      <w:sz w:val="16"/>
      <w:szCs w:val="22"/>
      <w:lang w:eastAsia="zh-CN"/>
    </w:rPr>
  </w:style>
  <w:style w:type="paragraph" w:styleId="Nagwek1">
    <w:name w:val="heading 1"/>
    <w:basedOn w:val="Domylnie"/>
    <w:next w:val="Normalny"/>
    <w:qFormat/>
    <w:pPr>
      <w:keepNext/>
      <w:numPr>
        <w:numId w:val="1"/>
      </w:numPr>
      <w:spacing w:after="0" w:line="100" w:lineRule="atLeast"/>
      <w:outlineLvl w:val="0"/>
    </w:pPr>
    <w:rPr>
      <w:rFonts w:ascii="Museo 900" w:hAnsi="Museo 900" w:cs="Museo 900"/>
      <w:sz w:val="44"/>
      <w:szCs w:val="24"/>
    </w:rPr>
  </w:style>
  <w:style w:type="paragraph" w:styleId="Nagwek2">
    <w:name w:val="heading 2"/>
    <w:basedOn w:val="Nagwek1"/>
    <w:next w:val="Normalny"/>
    <w:qFormat/>
    <w:pPr>
      <w:keepLines/>
      <w:numPr>
        <w:ilvl w:val="1"/>
      </w:numPr>
      <w:spacing w:before="320" w:after="120"/>
      <w:outlineLvl w:val="1"/>
    </w:pPr>
    <w:rPr>
      <w:rFonts w:ascii="Museo 700" w:hAnsi="Museo 700" w:cs="Times New Roman"/>
      <w:bCs/>
      <w:sz w:val="3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pBdr>
        <w:top w:val="none" w:sz="0" w:space="0" w:color="000000"/>
        <w:left w:val="single" w:sz="18" w:space="4" w:color="622599"/>
        <w:bottom w:val="none" w:sz="0" w:space="0" w:color="000000"/>
        <w:right w:val="none" w:sz="0" w:space="0" w:color="000000"/>
      </w:pBdr>
      <w:suppressAutoHyphens/>
      <w:overflowPunct w:val="0"/>
      <w:autoSpaceDE w:val="0"/>
      <w:spacing w:before="240" w:after="60"/>
      <w:ind w:left="708" w:firstLine="0"/>
      <w:textAlignment w:val="baseline"/>
      <w:outlineLvl w:val="2"/>
    </w:pPr>
    <w:rPr>
      <w:rFonts w:ascii="Museo 100" w:eastAsia="Times New Roman" w:hAnsi="Museo 100" w:cs="Arial"/>
      <w:bCs/>
      <w:sz w:val="52"/>
      <w:szCs w:val="26"/>
    </w:rPr>
  </w:style>
  <w:style w:type="paragraph" w:styleId="Nagwek4">
    <w:name w:val="heading 4"/>
    <w:basedOn w:val="Nagwek3"/>
    <w:next w:val="INSTRUMENTOPIS"/>
    <w:qFormat/>
    <w:pPr>
      <w:keepLines/>
      <w:numPr>
        <w:ilvl w:val="3"/>
      </w:numPr>
      <w:spacing w:before="160" w:after="120"/>
      <w:outlineLvl w:val="3"/>
    </w:pPr>
    <w:rPr>
      <w:rFonts w:cs="Times New Roman"/>
      <w:bCs w:val="0"/>
      <w:iCs/>
      <w:sz w:val="28"/>
    </w:rPr>
  </w:style>
  <w:style w:type="paragraph" w:styleId="Nagwek5">
    <w:name w:val="heading 5"/>
    <w:basedOn w:val="Nagwek4"/>
    <w:next w:val="Normalny"/>
    <w:qFormat/>
    <w:pPr>
      <w:numPr>
        <w:ilvl w:val="4"/>
      </w:numPr>
      <w:spacing w:before="40" w:after="0"/>
      <w:outlineLvl w:val="4"/>
    </w:pPr>
    <w:rPr>
      <w:rFonts w:ascii="Museo 700" w:hAnsi="Museo 700" w:cs="Museo 700"/>
      <w:sz w:val="20"/>
    </w:rPr>
  </w:style>
  <w:style w:type="paragraph" w:styleId="Nagwek6">
    <w:name w:val="heading 6"/>
    <w:basedOn w:val="Normalny"/>
    <w:next w:val="Normalny"/>
    <w:qFormat/>
    <w:pPr>
      <w:keepNext/>
      <w:keepLines/>
      <w:numPr>
        <w:ilvl w:val="5"/>
        <w:numId w:val="1"/>
      </w:numPr>
      <w:spacing w:before="40" w:line="360" w:lineRule="auto"/>
      <w:jc w:val="center"/>
      <w:outlineLvl w:val="5"/>
    </w:pPr>
    <w:rPr>
      <w:rFonts w:ascii="Museo 700" w:eastAsia="Times New Roman" w:hAnsi="Museo 700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b w:val="0"/>
      <w:i w:val="0"/>
      <w:color w:val="auto"/>
      <w:position w:val="0"/>
      <w:sz w:val="28"/>
      <w:vertAlign w:val="baseline"/>
    </w:rPr>
  </w:style>
  <w:style w:type="character" w:customStyle="1" w:styleId="WW8Num3z0">
    <w:name w:val="WW8Num3z0"/>
    <w:rPr>
      <w:rFonts w:ascii="Liberation Serif" w:hAnsi="Liberation Serif" w:cs="Liberation Serif" w:hint="default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8z0">
    <w:name w:val="WW8Num8z0"/>
    <w:rPr>
      <w:rFonts w:ascii="Symbol" w:hAnsi="Symbol" w:cs="Symbol" w:hint="default"/>
      <w:color w:val="7030A0"/>
    </w:rPr>
  </w:style>
  <w:style w:type="character" w:customStyle="1" w:styleId="WW8Num9z0">
    <w:name w:val="WW8Num9z0"/>
    <w:rPr>
      <w:rFonts w:ascii="Symbol" w:hAnsi="Symbol" w:cs="Symbol" w:hint="default"/>
      <w:color w:val="7030A0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Wingdings" w:hAnsi="Wingdings" w:cs="Wingdings" w:hint="default"/>
      <w:b w:val="0"/>
      <w:i w:val="0"/>
      <w:color w:val="auto"/>
      <w:position w:val="0"/>
      <w:sz w:val="28"/>
      <w:vertAlign w:val="baseline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3z0">
    <w:name w:val="WW8Num43z0"/>
    <w:rPr>
      <w:rFonts w:ascii="Museo 300" w:hAnsi="Museo 300" w:cs="Museo 300"/>
      <w:b w:val="0"/>
    </w:rPr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Museo 300" w:hAnsi="Museo 300" w:cs="Museo 300"/>
      <w:b w:val="0"/>
    </w:rPr>
  </w:style>
  <w:style w:type="character" w:customStyle="1" w:styleId="WW8Num51z0">
    <w:name w:val="WW8Num51z0"/>
    <w:rPr>
      <w:rFonts w:ascii="OpenSymbol" w:hAnsi="OpenSymbol" w:cs="OpenSymbol"/>
      <w:b w:val="0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hint="default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5z1">
    <w:name w:val="WW8Num55z1"/>
    <w:rPr>
      <w:rFonts w:ascii="Museo 300" w:eastAsia="Calibri" w:hAnsi="Museo 300" w:cs="Times New Roman" w:hint="default"/>
    </w:rPr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7z3">
    <w:name w:val="WW8Num57z3"/>
    <w:rPr>
      <w:rFonts w:ascii="Symbol" w:hAnsi="Symbol" w:cs="Symbol" w:hint="default"/>
    </w:rPr>
  </w:style>
  <w:style w:type="character" w:customStyle="1" w:styleId="WW8Num58z0">
    <w:name w:val="WW8Num58z0"/>
    <w:rPr>
      <w:rFonts w:ascii="Symbol" w:hAnsi="Symbol" w:cs="Symbol" w:hint="default"/>
      <w:color w:val="7030A0"/>
    </w:rPr>
  </w:style>
  <w:style w:type="character" w:customStyle="1" w:styleId="WW8Num58z1">
    <w:name w:val="WW8Num58z1"/>
    <w:rPr>
      <w:rFonts w:ascii="Courier New" w:hAnsi="Courier New" w:cs="Courier New" w:hint="default"/>
    </w:rPr>
  </w:style>
  <w:style w:type="character" w:customStyle="1" w:styleId="WW8Num58z2">
    <w:name w:val="WW8Num58z2"/>
    <w:rPr>
      <w:rFonts w:ascii="Wingdings" w:hAnsi="Wingdings" w:cs="Wingdings" w:hint="default"/>
    </w:rPr>
  </w:style>
  <w:style w:type="character" w:customStyle="1" w:styleId="WW8Num58z3">
    <w:name w:val="WW8Num58z3"/>
    <w:rPr>
      <w:rFonts w:ascii="Symbol" w:hAnsi="Symbol" w:cs="Symbol" w:hint="default"/>
    </w:rPr>
  </w:style>
  <w:style w:type="character" w:customStyle="1" w:styleId="WW8Num59z0">
    <w:name w:val="WW8Num59z0"/>
    <w:rPr>
      <w:rFonts w:ascii="Symbol" w:hAnsi="Symbol" w:cs="Symbol" w:hint="default"/>
      <w:color w:val="7030A0"/>
    </w:rPr>
  </w:style>
  <w:style w:type="character" w:customStyle="1" w:styleId="WW8Num59z1">
    <w:name w:val="WW8Num59z1"/>
    <w:rPr>
      <w:rFonts w:ascii="Courier New" w:hAnsi="Courier New" w:cs="Courier New" w:hint="default"/>
    </w:rPr>
  </w:style>
  <w:style w:type="character" w:customStyle="1" w:styleId="WW8Num59z2">
    <w:name w:val="WW8Num59z2"/>
    <w:rPr>
      <w:rFonts w:ascii="Wingdings" w:hAnsi="Wingdings" w:cs="Wingdings" w:hint="default"/>
    </w:rPr>
  </w:style>
  <w:style w:type="character" w:customStyle="1" w:styleId="WW8Num59z3">
    <w:name w:val="WW8Num59z3"/>
    <w:rPr>
      <w:rFonts w:ascii="Symbol" w:hAnsi="Symbol" w:cs="Symbol" w:hint="default"/>
    </w:rPr>
  </w:style>
  <w:style w:type="character" w:customStyle="1" w:styleId="WW8Num60z0">
    <w:name w:val="WW8Num60z0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rFonts w:ascii="Trebuchet MS" w:hAnsi="Trebuchet MS" w:cs="Trebuchet MS"/>
      <w:spacing w:val="-2"/>
      <w:sz w:val="16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Nagwek1Znak">
    <w:name w:val="Nagłówek 1 Znak"/>
    <w:rPr>
      <w:rFonts w:ascii="Museo 900" w:eastAsia="Times New Roman" w:hAnsi="Museo 900" w:cs="Times New Roman"/>
      <w:sz w:val="44"/>
      <w:szCs w:val="24"/>
    </w:rPr>
  </w:style>
  <w:style w:type="character" w:customStyle="1" w:styleId="Nagwek2Znak">
    <w:name w:val="Nagłówek 2 Znak"/>
    <w:rPr>
      <w:rFonts w:ascii="Museo 700" w:eastAsia="Times New Roman" w:hAnsi="Museo 700" w:cs="Times New Roman"/>
      <w:bCs/>
      <w:sz w:val="36"/>
      <w:szCs w:val="26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b/>
      <w:color w:val="78A22F"/>
      <w:spacing w:val="-2"/>
      <w:sz w:val="44"/>
      <w:szCs w:val="20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i/>
      <w:color w:val="00000A"/>
      <w:spacing w:val="-2"/>
      <w:sz w:val="16"/>
      <w:szCs w:val="20"/>
    </w:rPr>
  </w:style>
  <w:style w:type="character" w:customStyle="1" w:styleId="Heading3Char">
    <w:name w:val="Heading 3 Char"/>
    <w:rPr>
      <w:rFonts w:ascii="Museo 700" w:eastAsia="Times New Roman" w:hAnsi="Museo 700" w:cs="Museo 700"/>
      <w:b/>
      <w:color w:val="78A22F"/>
      <w:spacing w:val="-2"/>
      <w:sz w:val="32"/>
      <w:szCs w:val="20"/>
    </w:rPr>
  </w:style>
  <w:style w:type="character" w:customStyle="1" w:styleId="Heading5Char">
    <w:name w:val="Heading 5 Char"/>
    <w:rPr>
      <w:rFonts w:ascii="Trebuchet MS" w:eastAsia="Times New Roman" w:hAnsi="Trebuchet MS" w:cs="Museo 300"/>
      <w:b/>
      <w:color w:val="000000"/>
      <w:spacing w:val="-2"/>
      <w:sz w:val="16"/>
      <w:szCs w:val="20"/>
    </w:rPr>
  </w:style>
  <w:style w:type="character" w:customStyle="1" w:styleId="Heading8Char">
    <w:name w:val="Heading 8 Char"/>
    <w:rPr>
      <w:rFonts w:eastAsia="Times New Roman" w:cs="Times New Roman"/>
      <w:b/>
      <w:bCs/>
      <w:color w:val="78A22F"/>
      <w:sz w:val="44"/>
      <w:szCs w:val="44"/>
    </w:rPr>
  </w:style>
  <w:style w:type="character" w:customStyle="1" w:styleId="Heading9Char">
    <w:name w:val="Heading 9 Char"/>
    <w:rPr>
      <w:rFonts w:eastAsia="Times New Roman" w:cs="Times New Roman"/>
      <w:i/>
      <w:iCs/>
      <w:color w:val="00000A"/>
      <w:sz w:val="22"/>
      <w:szCs w:val="22"/>
    </w:rPr>
  </w:style>
  <w:style w:type="character" w:customStyle="1" w:styleId="Nagwek3Znak">
    <w:name w:val="Nagłówek 3 Znak"/>
    <w:rPr>
      <w:rFonts w:ascii="Museo 100" w:eastAsia="Times New Roman" w:hAnsi="Museo 100" w:cs="Arial"/>
      <w:bCs/>
      <w:spacing w:val="-2"/>
      <w:sz w:val="52"/>
      <w:szCs w:val="26"/>
    </w:rPr>
  </w:style>
  <w:style w:type="character" w:customStyle="1" w:styleId="TytuZnak">
    <w:name w:val="Tytuł Znak"/>
    <w:rPr>
      <w:rFonts w:ascii="Museo 100" w:eastAsia="Times New Roman" w:hAnsi="Museo 100" w:cs="Times New Roman"/>
      <w:spacing w:val="-2"/>
      <w:sz w:val="112"/>
      <w:szCs w:val="24"/>
    </w:rPr>
  </w:style>
  <w:style w:type="character" w:customStyle="1" w:styleId="PodtytuZnak">
    <w:name w:val="Podtytuł Znak"/>
    <w:rPr>
      <w:rFonts w:ascii="Cambria" w:eastAsia="Times New Roman" w:hAnsi="Cambria" w:cs="Times New Roman"/>
      <w:i/>
      <w:iCs/>
      <w:color w:val="84A311"/>
      <w:spacing w:val="15"/>
      <w:sz w:val="24"/>
      <w:szCs w:val="24"/>
    </w:rPr>
  </w:style>
  <w:style w:type="character" w:customStyle="1" w:styleId="Tekstpodstawowywcity2Znak">
    <w:name w:val="Tekst podstawowy wcięty 2 Znak"/>
    <w:rPr>
      <w:rFonts w:ascii="Trebuchet MS" w:hAnsi="Trebuchet MS" w:cs="Trebuchet MS"/>
      <w:spacing w:val="-2"/>
      <w:sz w:val="16"/>
    </w:rPr>
  </w:style>
  <w:style w:type="character" w:customStyle="1" w:styleId="TekstpodstawowywcityZnak">
    <w:name w:val="Tekst podstawowy wcięty Znak"/>
    <w:rPr>
      <w:rFonts w:ascii="Trebuchet MS" w:hAnsi="Trebuchet MS" w:cs="Trebuchet MS"/>
      <w:spacing w:val="-2"/>
      <w:sz w:val="16"/>
    </w:rPr>
  </w:style>
  <w:style w:type="character" w:customStyle="1" w:styleId="Tekstpodstawowy2Znak">
    <w:name w:val="Tekst podstawowy 2 Znak"/>
    <w:rPr>
      <w:rFonts w:ascii="Trebuchet MS" w:hAnsi="Trebuchet MS" w:cs="Trebuchet MS"/>
      <w:spacing w:val="-2"/>
      <w:sz w:val="16"/>
    </w:rPr>
  </w:style>
  <w:style w:type="character" w:styleId="Uwydatnienie">
    <w:name w:val="Emphasis"/>
    <w:qFormat/>
    <w:rPr>
      <w:i/>
      <w:iCs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pacing w:val="-2"/>
      <w:sz w:val="16"/>
      <w:szCs w:val="16"/>
    </w:rPr>
  </w:style>
  <w:style w:type="character" w:customStyle="1" w:styleId="NagwekZnak">
    <w:name w:val="Nagłówek Znak"/>
    <w:rPr>
      <w:rFonts w:ascii="Trebuchet MS" w:eastAsia="Times New Roman" w:hAnsi="Trebuchet MS" w:cs="Times New Roman"/>
      <w:spacing w:val="-2"/>
      <w:sz w:val="16"/>
    </w:rPr>
  </w:style>
  <w:style w:type="character" w:customStyle="1" w:styleId="BezodstpwZnak">
    <w:name w:val="Bez odstępów Znak"/>
    <w:rPr>
      <w:rFonts w:ascii="Times New Roman" w:eastAsia="Arial" w:hAnsi="Times New Roman" w:cs="Times New Roman"/>
      <w:sz w:val="24"/>
      <w:szCs w:val="24"/>
      <w:lang w:val="pl-PL" w:bidi="ar-SA"/>
    </w:rPr>
  </w:style>
  <w:style w:type="character" w:customStyle="1" w:styleId="TekstdymkaZnak">
    <w:name w:val="Tekst dymka Znak"/>
    <w:rPr>
      <w:rFonts w:ascii="Tahoma" w:hAnsi="Tahoma" w:cs="Tahoma"/>
      <w:spacing w:val="-2"/>
      <w:sz w:val="16"/>
      <w:szCs w:val="16"/>
    </w:rPr>
  </w:style>
  <w:style w:type="character" w:customStyle="1" w:styleId="StopkaZnak">
    <w:name w:val="Stopka Znak"/>
    <w:rPr>
      <w:rFonts w:ascii="Trebuchet MS" w:hAnsi="Trebuchet MS" w:cs="Trebuchet MS"/>
      <w:spacing w:val="-2"/>
      <w:sz w:val="16"/>
    </w:rPr>
  </w:style>
  <w:style w:type="character" w:customStyle="1" w:styleId="ZARamkaZnak">
    <w:name w:val="ZAŁ Ramka Znak"/>
    <w:rPr>
      <w:rFonts w:ascii="Trebuchet MS" w:hAnsi="Trebuchet MS" w:cs="Trebuchet MS"/>
      <w:spacing w:val="-2"/>
      <w:sz w:val="16"/>
    </w:rPr>
  </w:style>
  <w:style w:type="character" w:customStyle="1" w:styleId="Nagwek4Znak">
    <w:name w:val="Nagłówek 4 Znak"/>
    <w:rPr>
      <w:rFonts w:ascii="Museo 100" w:eastAsia="Times New Roman" w:hAnsi="Museo 100" w:cs="Times New Roman"/>
      <w:iCs/>
      <w:spacing w:val="-2"/>
      <w:sz w:val="28"/>
      <w:szCs w:val="26"/>
    </w:rPr>
  </w:style>
  <w:style w:type="character" w:customStyle="1" w:styleId="INSTRUMENTOPISZnak">
    <w:name w:val="INSTRUMENT_OPIS Znak"/>
    <w:rPr>
      <w:rFonts w:ascii="Trebuchet MS" w:hAnsi="Trebuchet MS" w:cs="Trebuchet MS"/>
      <w:spacing w:val="-2"/>
      <w:sz w:val="16"/>
    </w:rPr>
  </w:style>
  <w:style w:type="character" w:customStyle="1" w:styleId="LexZacznik">
    <w:name w:val="Lex Załącznik"/>
    <w:rPr>
      <w:rFonts w:ascii="Trebuchet MS" w:hAnsi="Trebuchet MS" w:cs="Trebuchet MS"/>
      <w:b w:val="0"/>
      <w:strike w:val="0"/>
      <w:dstrike w:val="0"/>
      <w:color w:val="auto"/>
      <w:szCs w:val="24"/>
      <w:u w:val="dotted"/>
      <w:bdr w:val="single" w:sz="12" w:space="0" w:color="D8EAB4"/>
      <w:shd w:val="clear" w:color="auto" w:fill="D8EAB4"/>
    </w:rPr>
  </w:style>
  <w:style w:type="character" w:customStyle="1" w:styleId="INSTRUMENTLISTANUMEROWANAZnak">
    <w:name w:val="INSTRUMENT_LISTA NUMEROWANA Znak"/>
    <w:rPr>
      <w:rFonts w:ascii="Trebuchet MS" w:hAnsi="Trebuchet MS" w:cs="Trebuchet MS"/>
      <w:spacing w:val="-2"/>
      <w:sz w:val="16"/>
    </w:rPr>
  </w:style>
  <w:style w:type="character" w:customStyle="1" w:styleId="Nagwek5Znak">
    <w:name w:val="Nagłówek 5 Znak"/>
    <w:rPr>
      <w:rFonts w:ascii="Museo 700" w:eastAsia="Times New Roman" w:hAnsi="Museo 700" w:cs="Times New Roman"/>
      <w:iCs/>
      <w:spacing w:val="-2"/>
      <w:sz w:val="20"/>
      <w:szCs w:val="26"/>
    </w:rPr>
  </w:style>
  <w:style w:type="character" w:customStyle="1" w:styleId="INSTRUMBULLETOWANAZnak">
    <w:name w:val="INSTRUM_BULLETOWANA Znak"/>
    <w:rPr>
      <w:rFonts w:ascii="Trebuchet MS" w:hAnsi="Trebuchet MS" w:cs="Trebuchet MS"/>
      <w:spacing w:val="-2"/>
      <w:sz w:val="16"/>
    </w:rPr>
  </w:style>
  <w:style w:type="character" w:customStyle="1" w:styleId="LISTAZWYKLAZnak">
    <w:name w:val="LISTA ZWYKLA Znak"/>
    <w:rPr>
      <w:rFonts w:ascii="Trebuchet MS" w:hAnsi="Trebuchet MS" w:cs="Trebuchet MS"/>
      <w:spacing w:val="-2"/>
      <w:sz w:val="16"/>
    </w:rPr>
  </w:style>
  <w:style w:type="character" w:customStyle="1" w:styleId="ZAWyrLekkie">
    <w:name w:val="ZAŁ WyrLekkie"/>
    <w:rPr>
      <w:rFonts w:ascii="Trebuchet MS" w:hAnsi="Trebuchet MS" w:cs="Trebuchet MS"/>
      <w:b/>
      <w:caps/>
      <w:color w:val="84A311"/>
      <w:sz w:val="16"/>
      <w:shd w:val="clear" w:color="auto" w:fill="auto"/>
    </w:rPr>
  </w:style>
  <w:style w:type="character" w:customStyle="1" w:styleId="WYMAGANIEOBOWIZKOWEZnak">
    <w:name w:val="WYMAGANIE OBOWIĄZKOWE Znak"/>
    <w:rPr>
      <w:rFonts w:ascii="Trebuchet MS" w:hAnsi="Trebuchet MS" w:cs="Trebuchet MS"/>
      <w:spacing w:val="-2"/>
      <w:sz w:val="16"/>
    </w:rPr>
  </w:style>
  <w:style w:type="character" w:customStyle="1" w:styleId="ZAWyrMocne">
    <w:name w:val="ZAŁ WyrMocne"/>
    <w:rPr>
      <w:rFonts w:ascii="Trebuchet MS" w:hAnsi="Trebuchet MS" w:cs="Trebuchet MS"/>
      <w:b w:val="0"/>
      <w:caps w:val="0"/>
      <w:smallCaps w:val="0"/>
      <w:color w:val="FFFFFF"/>
      <w:sz w:val="16"/>
      <w:bdr w:val="single" w:sz="12" w:space="0" w:color="084CA1"/>
      <w:shd w:val="clear" w:color="auto" w:fill="084CA1"/>
    </w:rPr>
  </w:style>
  <w:style w:type="character" w:customStyle="1" w:styleId="Nagwek6Znak">
    <w:name w:val="Nagłówek 6 Znak"/>
    <w:rPr>
      <w:rFonts w:ascii="Museo 700" w:eastAsia="Times New Roman" w:hAnsi="Museo 700" w:cs="Times New Roman"/>
      <w:spacing w:val="-2"/>
      <w:sz w:val="16"/>
    </w:rPr>
  </w:style>
  <w:style w:type="character" w:styleId="Hipercze">
    <w:name w:val="Hyperlink"/>
    <w:rPr>
      <w:rFonts w:ascii="Museo 500" w:hAnsi="Museo 500" w:cs="Museo 500"/>
      <w:b w:val="0"/>
      <w:color w:val="084CA1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Pr>
      <w:rFonts w:ascii="Calibri" w:eastAsia="WenQuanYi Zen Hei" w:hAnsi="Calibri" w:cs="Times New Roman"/>
      <w:kern w:val="1"/>
      <w:sz w:val="16"/>
      <w:szCs w:val="20"/>
    </w:rPr>
  </w:style>
  <w:style w:type="character" w:customStyle="1" w:styleId="TematkomentarzaZnak">
    <w:name w:val="Temat komentarza Znak"/>
    <w:rPr>
      <w:rFonts w:ascii="Calibri" w:eastAsia="WenQuanYi Zen Hei" w:hAnsi="Calibri" w:cs="Times New Roman"/>
      <w:b/>
      <w:bCs/>
      <w:kern w:val="1"/>
      <w:sz w:val="16"/>
      <w:szCs w:val="20"/>
    </w:rPr>
  </w:style>
  <w:style w:type="character" w:customStyle="1" w:styleId="Semi-bold">
    <w:name w:val="Semi-bold"/>
    <w:rPr>
      <w:rFonts w:ascii="Museo 500" w:hAnsi="Museo 500" w:cs="Museo 500"/>
      <w:color w:val="auto"/>
      <w:sz w:val="21"/>
    </w:rPr>
  </w:style>
  <w:style w:type="character" w:customStyle="1" w:styleId="ja8a271bk4o5">
    <w:name w:val="ja8a271bk4o5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ct22o5fx7">
    <w:name w:val="ct22o5fx7"/>
    <w:basedOn w:val="Domylnaczcionkaakapitu1"/>
  </w:style>
  <w:style w:type="character" w:customStyle="1" w:styleId="TekstprzypisukocowegoZnak">
    <w:name w:val="Tekst przypisu końcowego Znak"/>
    <w:rPr>
      <w:rFonts w:ascii="Calibri" w:eastAsia="WenQuanYi Zen Hei" w:hAnsi="Calibri" w:cs="Calibri"/>
      <w:kern w:val="1"/>
      <w:sz w:val="16"/>
      <w:szCs w:val="20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LexTytuowyZnak">
    <w:name w:val="Lex Tytułowy Znak"/>
    <w:rPr>
      <w:rFonts w:ascii="Museo 700" w:eastAsia="Times New Roman" w:hAnsi="Museo 700" w:cs="Times New Roman"/>
      <w:bCs w:val="0"/>
      <w:sz w:val="40"/>
      <w:szCs w:val="20"/>
    </w:rPr>
  </w:style>
  <w:style w:type="character" w:customStyle="1" w:styleId="AkapitzlistZnak">
    <w:name w:val="Akapit z listą Znak"/>
    <w:rPr>
      <w:rFonts w:ascii="Trebuchet MS" w:eastAsia="Calibri" w:hAnsi="Trebuchet MS" w:cs="Times New Roman"/>
      <w:spacing w:val="-2"/>
      <w:sz w:val="16"/>
    </w:rPr>
  </w:style>
  <w:style w:type="character" w:customStyle="1" w:styleId="h1Znak">
    <w:name w:val="h1 Znak"/>
    <w:rPr>
      <w:rFonts w:ascii="Museo 700" w:eastAsia="Calibri" w:hAnsi="Museo 700" w:cs="Museo 700"/>
      <w:spacing w:val="-4"/>
      <w:sz w:val="28"/>
      <w:lang w:val="en-US" w:bidi="ar-SA"/>
    </w:rPr>
  </w:style>
  <w:style w:type="character" w:customStyle="1" w:styleId="ZAh2Znak">
    <w:name w:val="ZAŁ h2 Znak"/>
    <w:rPr>
      <w:rFonts w:ascii="Trebuchet MS" w:eastAsia="Calibri" w:hAnsi="Trebuchet MS" w:cs="Times New Roman"/>
      <w:b/>
      <w:spacing w:val="-4"/>
      <w:sz w:val="16"/>
      <w:lang w:val="pl-PL" w:bidi="ar-SA"/>
    </w:rPr>
  </w:style>
  <w:style w:type="character" w:customStyle="1" w:styleId="Lex2punktZnak">
    <w:name w:val="Lex 2 (punkt) Znak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character" w:customStyle="1" w:styleId="Lex3ustpZnak">
    <w:name w:val="Lex 3 (ustęp) Znak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character" w:customStyle="1" w:styleId="Lex4literaZnak">
    <w:name w:val="Lex 4 (litera) Znak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character" w:customStyle="1" w:styleId="Lex5tiretZnak">
    <w:name w:val="Lex 5 (tiret) Znak"/>
    <w:rPr>
      <w:rFonts w:ascii="Trebuchet MS" w:eastAsia="Calibri" w:hAnsi="Trebuchet MS" w:cs="Times New Roman"/>
      <w:spacing w:val="-4"/>
      <w:sz w:val="16"/>
      <w:szCs w:val="20"/>
      <w:lang w:val="en-US"/>
    </w:rPr>
  </w:style>
  <w:style w:type="character" w:customStyle="1" w:styleId="CytatZnak">
    <w:name w:val="Cytat Znak"/>
    <w:rPr>
      <w:rFonts w:ascii="Museo 300" w:hAnsi="Museo 300" w:cs="Museo 300"/>
      <w:i/>
      <w:iCs/>
      <w:color w:val="404040"/>
      <w:spacing w:val="-2"/>
      <w:sz w:val="20"/>
    </w:rPr>
  </w:style>
  <w:style w:type="character" w:styleId="Tekstzastpczy">
    <w:name w:val="Placeholder Text"/>
    <w:rPr>
      <w:color w:val="808080"/>
    </w:rPr>
  </w:style>
  <w:style w:type="character" w:customStyle="1" w:styleId="Spistreci1Znak">
    <w:name w:val="Spis treści 1 Znak"/>
    <w:rPr>
      <w:rFonts w:ascii="Museo Sans 900" w:hAnsi="Museo Sans 900" w:cs="Calibri"/>
      <w:bCs/>
      <w:caps/>
      <w:spacing w:val="-2"/>
      <w:szCs w:val="20"/>
    </w:rPr>
  </w:style>
  <w:style w:type="character" w:customStyle="1" w:styleId="Spistreci2Znak">
    <w:name w:val="Spis treści 2 Znak"/>
    <w:rPr>
      <w:rFonts w:ascii="Museo 500" w:hAnsi="Museo 500" w:cs="Calibri"/>
      <w:iCs/>
      <w:spacing w:val="-2"/>
      <w:sz w:val="16"/>
      <w:szCs w:val="20"/>
    </w:rPr>
  </w:style>
  <w:style w:type="character" w:customStyle="1" w:styleId="ZAh1Znak">
    <w:name w:val="ZAŁ h1 Znak"/>
    <w:rPr>
      <w:rFonts w:ascii="Trebuchet MS" w:hAnsi="Trebuchet MS" w:cs="Trebuchet MS"/>
      <w:b/>
      <w:color w:val="084CA1"/>
      <w:spacing w:val="-8"/>
      <w:sz w:val="36"/>
      <w:shd w:val="clear" w:color="auto" w:fill="D2E5FC"/>
    </w:rPr>
  </w:style>
  <w:style w:type="character" w:customStyle="1" w:styleId="ZANagwektabeliZnak">
    <w:name w:val="ZAŁ Nagłówek tabeli Znak"/>
    <w:rPr>
      <w:rFonts w:ascii="Trebuchet MS" w:hAnsi="Trebuchet MS" w:cs="Trebuchet MS"/>
      <w:b/>
      <w:spacing w:val="-2"/>
      <w:sz w:val="19"/>
    </w:rPr>
  </w:style>
  <w:style w:type="character" w:customStyle="1" w:styleId="ZAPodpispolaZnak">
    <w:name w:val="ZAŁ Podpis pola Znak"/>
    <w:rPr>
      <w:rFonts w:ascii="Trebuchet MS" w:hAnsi="Trebuchet MS" w:cs="Trebuchet MS"/>
      <w:b/>
      <w:color w:val="808080"/>
      <w:spacing w:val="-2"/>
      <w:sz w:val="12"/>
    </w:rPr>
  </w:style>
  <w:style w:type="character" w:customStyle="1" w:styleId="Styl1">
    <w:name w:val="Styl1"/>
    <w:rPr>
      <w:rFonts w:ascii="Museo 700" w:hAnsi="Museo 700" w:cs="Museo 700"/>
      <w:color w:val="CE181E"/>
    </w:rPr>
  </w:style>
  <w:style w:type="character" w:customStyle="1" w:styleId="ZAdowypelnienia">
    <w:name w:val="ZAŁ do wypelnienia"/>
    <w:rPr>
      <w:color w:val="auto"/>
      <w:shd w:val="clear" w:color="auto" w:fill="D8EAB4"/>
    </w:rPr>
  </w:style>
  <w:style w:type="character" w:customStyle="1" w:styleId="ZAwybrZnak">
    <w:name w:val="ZAŁ wybór Znak"/>
    <w:rPr>
      <w:rFonts w:ascii="Trebuchet MS" w:eastAsia="Calibri" w:hAnsi="Trebuchet MS" w:cs="Times New Roman"/>
      <w:spacing w:val="-2"/>
      <w:sz w:val="16"/>
    </w:rPr>
  </w:style>
  <w:style w:type="character" w:customStyle="1" w:styleId="h2Znak">
    <w:name w:val="h2 Znak"/>
    <w:rPr>
      <w:rFonts w:ascii="Museo 700" w:hAnsi="Museo 700" w:cs="Museo 700"/>
      <w:spacing w:val="-4"/>
      <w:sz w:val="24"/>
      <w:lang w:val="pl-PL" w:bidi="ar-SA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ascii="Trebuchet MS" w:eastAsia="Calibri" w:hAnsi="Trebuchet MS" w:cs="Trebuchet MS"/>
      <w:spacing w:val="-2"/>
      <w:lang w:eastAsia="zh-CN"/>
    </w:rPr>
  </w:style>
  <w:style w:type="paragraph" w:customStyle="1" w:styleId="Heading">
    <w:name w:val="Heading"/>
    <w:basedOn w:val="Normalny"/>
    <w:next w:val="Normalny"/>
    <w:pPr>
      <w:suppressAutoHyphens/>
      <w:spacing w:line="216" w:lineRule="auto"/>
      <w:jc w:val="left"/>
    </w:pPr>
    <w:rPr>
      <w:rFonts w:ascii="Museo 100" w:eastAsia="Times New Roman" w:hAnsi="Museo 100" w:cs="Times New Roman"/>
      <w:sz w:val="112"/>
      <w:szCs w:val="24"/>
    </w:rPr>
  </w:style>
  <w:style w:type="paragraph" w:styleId="Tekstpodstawowy">
    <w:name w:val="Body Text"/>
    <w:basedOn w:val="Normalny"/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FreeSans"/>
    </w:rPr>
  </w:style>
  <w:style w:type="paragraph" w:customStyle="1" w:styleId="Domylnie">
    <w:name w:val="Domyślnie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rPr>
      <w:szCs w:val="20"/>
    </w:rPr>
  </w:style>
  <w:style w:type="paragraph" w:customStyle="1" w:styleId="Akapitzlist1">
    <w:name w:val="Akapit z listą1"/>
    <w:basedOn w:val="Normalny"/>
    <w:pPr>
      <w:suppressAutoHyphens/>
      <w:ind w:left="720"/>
    </w:pPr>
    <w:rPr>
      <w:rFonts w:ascii="Calibri" w:hAnsi="Calibri" w:cs="Times New Roman"/>
      <w:kern w:val="1"/>
      <w:sz w:val="19"/>
    </w:rPr>
  </w:style>
  <w:style w:type="paragraph" w:styleId="Akapitzlist">
    <w:name w:val="List Paragraph"/>
    <w:basedOn w:val="Normalny"/>
    <w:qFormat/>
    <w:pPr>
      <w:numPr>
        <w:numId w:val="8"/>
      </w:numPr>
      <w:ind w:left="454" w:hanging="170"/>
      <w:contextualSpacing/>
    </w:pPr>
    <w:rPr>
      <w:rFonts w:cs="Times New Roman"/>
    </w:rPr>
  </w:style>
  <w:style w:type="paragraph" w:customStyle="1" w:styleId="Tekstkomentarza1">
    <w:name w:val="Tekst komentarza1"/>
    <w:basedOn w:val="Normalny"/>
    <w:pPr>
      <w:suppressAutoHyphens/>
    </w:pPr>
    <w:rPr>
      <w:rFonts w:ascii="Times New Roman" w:eastAsia="Times New Roman" w:hAnsi="Times New Roman" w:cs="Times New Roman"/>
      <w:szCs w:val="20"/>
    </w:rPr>
  </w:style>
  <w:style w:type="paragraph" w:styleId="Bezodstpw">
    <w:name w:val="No Spacing"/>
    <w:qFormat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Heading31">
    <w:name w:val="Heading 31"/>
    <w:basedOn w:val="Normalny"/>
    <w:pPr>
      <w:suppressAutoHyphens/>
    </w:pPr>
    <w:rPr>
      <w:rFonts w:ascii="Museo 700" w:eastAsia="Times New Roman" w:hAnsi="Museo 700" w:cs="Museo 700"/>
      <w:b/>
      <w:color w:val="78A22F"/>
      <w:sz w:val="32"/>
      <w:szCs w:val="20"/>
    </w:rPr>
  </w:style>
  <w:style w:type="paragraph" w:customStyle="1" w:styleId="Heading51">
    <w:name w:val="Heading 51"/>
    <w:basedOn w:val="Normalny"/>
    <w:pPr>
      <w:keepNext/>
      <w:keepLines/>
      <w:suppressAutoHyphens/>
      <w:spacing w:before="220" w:after="40"/>
    </w:pPr>
    <w:rPr>
      <w:rFonts w:eastAsia="Times New Roman" w:cs="Museo 300"/>
      <w:b/>
      <w:color w:val="000000"/>
      <w:szCs w:val="20"/>
    </w:rPr>
  </w:style>
  <w:style w:type="paragraph" w:customStyle="1" w:styleId="Heading81">
    <w:name w:val="Heading 81"/>
    <w:basedOn w:val="Normalny"/>
    <w:pPr>
      <w:keepNext/>
      <w:suppressAutoHyphens/>
      <w:jc w:val="center"/>
    </w:pPr>
    <w:rPr>
      <w:rFonts w:ascii="Times New Roman" w:eastAsia="Times New Roman" w:hAnsi="Times New Roman" w:cs="Times New Roman"/>
      <w:b/>
      <w:color w:val="78A22F"/>
      <w:sz w:val="44"/>
      <w:szCs w:val="20"/>
    </w:rPr>
  </w:style>
  <w:style w:type="paragraph" w:customStyle="1" w:styleId="Heading91">
    <w:name w:val="Heading 91"/>
    <w:basedOn w:val="Normalny"/>
    <w:pPr>
      <w:keepNext/>
      <w:suppressAutoHyphens/>
    </w:pPr>
    <w:rPr>
      <w:rFonts w:ascii="Times New Roman" w:eastAsia="Times New Roman" w:hAnsi="Times New Roman" w:cs="Times New Roman"/>
      <w:i/>
      <w:color w:val="00000A"/>
      <w:szCs w:val="20"/>
    </w:rPr>
  </w:style>
  <w:style w:type="paragraph" w:customStyle="1" w:styleId="Tekstpodstawowy21">
    <w:name w:val="Tekst podstawowy 21"/>
    <w:basedOn w:val="Normalny"/>
    <w:pPr>
      <w:suppressAutoHyphens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Podtytu">
    <w:name w:val="Subtitle"/>
    <w:basedOn w:val="Normalny"/>
    <w:next w:val="Normalny"/>
    <w:qFormat/>
    <w:rPr>
      <w:rFonts w:ascii="Cambria" w:eastAsia="Times New Roman" w:hAnsi="Cambria" w:cs="Times New Roman"/>
      <w:i/>
      <w:iCs/>
      <w:color w:val="84A311"/>
      <w:spacing w:val="15"/>
      <w:sz w:val="24"/>
      <w:szCs w:val="24"/>
    </w:rPr>
  </w:style>
  <w:style w:type="paragraph" w:customStyle="1" w:styleId="Zawartotabeli">
    <w:name w:val="Zawartość tabeli"/>
    <w:basedOn w:val="Normalny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bidi="hi-IN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StandardowyStandardowy1">
    <w:name w:val="Standardowy.Standardowy1"/>
    <w:pPr>
      <w:suppressAutoHyphens/>
    </w:pPr>
    <w:rPr>
      <w:sz w:val="24"/>
      <w:lang w:eastAsia="zh-CN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rFonts w:ascii="Times New Roman" w:eastAsia="Times New Roman" w:hAnsi="Times New Roman" w:cs="Times New Roman"/>
      <w:szCs w:val="16"/>
    </w:rPr>
  </w:style>
  <w:style w:type="paragraph" w:customStyle="1" w:styleId="NagwekstronyNagwekstrony">
    <w:name w:val="Nagłówek strony.Nagłówek strony"/>
    <w:basedOn w:val="StandardowyStandardowy1"/>
  </w:style>
  <w:style w:type="paragraph" w:styleId="Nagwek">
    <w:name w:val="header"/>
    <w:basedOn w:val="Normalny"/>
    <w:pPr>
      <w:suppressAutoHyphens/>
    </w:pPr>
    <w:rPr>
      <w:rFonts w:eastAsia="Times New Roman" w:cs="Times New Roman"/>
    </w:rPr>
  </w:style>
  <w:style w:type="paragraph" w:styleId="Tekstdymka">
    <w:name w:val="Balloon Text"/>
    <w:basedOn w:val="Normalny"/>
    <w:rPr>
      <w:rFonts w:ascii="Tahoma" w:hAnsi="Tahoma" w:cs="Tahoma"/>
      <w:szCs w:val="16"/>
    </w:rPr>
  </w:style>
  <w:style w:type="paragraph" w:styleId="Stopka">
    <w:name w:val="footer"/>
    <w:basedOn w:val="Normalny"/>
  </w:style>
  <w:style w:type="paragraph" w:customStyle="1" w:styleId="ZARamka">
    <w:name w:val="ZAŁ Ramka"/>
    <w:basedOn w:val="Normalny"/>
    <w:pPr>
      <w:pBdr>
        <w:top w:val="single" w:sz="24" w:space="6" w:color="CE181E"/>
        <w:left w:val="single" w:sz="24" w:space="8" w:color="CE181E"/>
        <w:bottom w:val="single" w:sz="24" w:space="6" w:color="CE181E"/>
        <w:right w:val="single" w:sz="24" w:space="8" w:color="CE181E"/>
      </w:pBdr>
      <w:ind w:left="198" w:right="198"/>
    </w:pPr>
  </w:style>
  <w:style w:type="paragraph" w:customStyle="1" w:styleId="INSTRUMENTOPIS">
    <w:name w:val="INSTRUMENT_OPIS"/>
    <w:basedOn w:val="Normalny"/>
    <w:pPr>
      <w:pBdr>
        <w:top w:val="none" w:sz="0" w:space="0" w:color="000000"/>
        <w:left w:val="single" w:sz="18" w:space="4" w:color="622599"/>
        <w:bottom w:val="none" w:sz="0" w:space="0" w:color="000000"/>
        <w:right w:val="none" w:sz="0" w:space="0" w:color="000000"/>
      </w:pBdr>
      <w:ind w:left="708"/>
    </w:pPr>
  </w:style>
  <w:style w:type="paragraph" w:customStyle="1" w:styleId="INSTRUMENTLISTANUMEROWANA">
    <w:name w:val="INSTRUMENT_LISTA NUMEROWANA"/>
    <w:basedOn w:val="INSTRUMENTOPIS"/>
    <w:pPr>
      <w:numPr>
        <w:numId w:val="6"/>
      </w:numPr>
    </w:pPr>
  </w:style>
  <w:style w:type="paragraph" w:customStyle="1" w:styleId="INSTRUMBULLETOWANA">
    <w:name w:val="INSTRUM_BULLETOWANA"/>
    <w:basedOn w:val="INSTRUMENTLISTANUMEROWANA"/>
    <w:pPr>
      <w:numPr>
        <w:numId w:val="9"/>
      </w:numPr>
    </w:pPr>
  </w:style>
  <w:style w:type="paragraph" w:customStyle="1" w:styleId="LISTAZWYKLA">
    <w:name w:val="LISTA ZWYKLA"/>
    <w:basedOn w:val="Normalny"/>
    <w:pPr>
      <w:ind w:left="1068" w:hanging="360"/>
    </w:pPr>
  </w:style>
  <w:style w:type="paragraph" w:customStyle="1" w:styleId="Nagwek2A">
    <w:name w:val="Nagłówek 2A"/>
    <w:basedOn w:val="Nagwek2"/>
    <w:pPr>
      <w:numPr>
        <w:ilvl w:val="0"/>
        <w:numId w:val="0"/>
      </w:numPr>
    </w:pPr>
    <w:rPr>
      <w:sz w:val="28"/>
    </w:rPr>
  </w:style>
  <w:style w:type="paragraph" w:customStyle="1" w:styleId="WYMAGANIEOBOWIZKOWE">
    <w:name w:val="WYMAGANIE OBOWIĄZKOWE"/>
    <w:basedOn w:val="INSTRUMENTLISTANUMEROWANA"/>
    <w:pPr>
      <w:numPr>
        <w:numId w:val="0"/>
      </w:numPr>
      <w:ind w:left="1068" w:hanging="360"/>
    </w:pPr>
  </w:style>
  <w:style w:type="paragraph" w:customStyle="1" w:styleId="Nagwek4A">
    <w:name w:val="Nagłówek 4A"/>
    <w:basedOn w:val="Nagwek3"/>
    <w:pPr>
      <w:numPr>
        <w:ilvl w:val="0"/>
        <w:numId w:val="0"/>
      </w:numPr>
      <w:ind w:left="708"/>
    </w:pPr>
    <w:rPr>
      <w:sz w:val="40"/>
    </w:rPr>
  </w:style>
  <w:style w:type="paragraph" w:customStyle="1" w:styleId="KLUCZOWAZMIANA">
    <w:name w:val="KLUCZOWA ZMIANA"/>
    <w:basedOn w:val="ZARamka"/>
    <w:pPr>
      <w:pBdr>
        <w:top w:val="single" w:sz="24" w:space="1" w:color="78A22F"/>
        <w:left w:val="single" w:sz="24" w:space="4" w:color="78A22F"/>
        <w:bottom w:val="single" w:sz="24" w:space="1" w:color="78A22F"/>
        <w:right w:val="single" w:sz="24" w:space="4" w:color="78A22F"/>
      </w:pBdr>
      <w:shd w:val="clear" w:color="auto" w:fill="78A22F"/>
    </w:pPr>
    <w:rPr>
      <w:rFonts w:ascii="Museo 700" w:hAnsi="Museo 700" w:cs="Museo 700"/>
      <w:color w:val="FFFFFF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uppressAutoHyphens w:val="0"/>
      <w:spacing w:before="240" w:line="252" w:lineRule="auto"/>
    </w:pPr>
    <w:rPr>
      <w:rFonts w:ascii="Trebuchet MS" w:hAnsi="Trebuchet MS" w:cs="Times New Roman"/>
      <w:b/>
      <w:sz w:val="64"/>
      <w:szCs w:val="32"/>
    </w:rPr>
  </w:style>
  <w:style w:type="paragraph" w:styleId="Spistreci1">
    <w:name w:val="toc 1"/>
    <w:basedOn w:val="Normalny"/>
    <w:next w:val="Normalny"/>
    <w:pPr>
      <w:spacing w:before="240" w:after="120"/>
      <w:jc w:val="left"/>
    </w:pPr>
    <w:rPr>
      <w:rFonts w:ascii="Museo Sans 900" w:hAnsi="Museo Sans 900" w:cs="Calibri"/>
      <w:bCs/>
      <w:caps/>
      <w:sz w:val="22"/>
      <w:szCs w:val="20"/>
    </w:rPr>
  </w:style>
  <w:style w:type="paragraph" w:styleId="Spistreci3">
    <w:name w:val="toc 3"/>
    <w:basedOn w:val="Normalny"/>
    <w:next w:val="Normalny"/>
    <w:pPr>
      <w:ind w:left="1021"/>
      <w:jc w:val="left"/>
    </w:pPr>
    <w:rPr>
      <w:rFonts w:cs="Calibri"/>
      <w:color w:val="7F7F7F"/>
      <w:szCs w:val="20"/>
    </w:rPr>
  </w:style>
  <w:style w:type="paragraph" w:styleId="Spistreci2">
    <w:name w:val="toc 2"/>
    <w:basedOn w:val="Normalny"/>
    <w:next w:val="Normalny"/>
    <w:pPr>
      <w:spacing w:before="120" w:after="40"/>
      <w:ind w:left="340"/>
      <w:jc w:val="left"/>
    </w:pPr>
    <w:rPr>
      <w:rFonts w:ascii="Museo 500" w:hAnsi="Museo 500" w:cs="Calibri"/>
      <w:iCs/>
      <w:szCs w:val="20"/>
    </w:rPr>
  </w:style>
  <w:style w:type="paragraph" w:styleId="Spistreci4">
    <w:name w:val="toc 4"/>
    <w:basedOn w:val="Normalny"/>
    <w:next w:val="Normalny"/>
    <w:pPr>
      <w:ind w:left="600"/>
      <w:jc w:val="left"/>
    </w:pPr>
    <w:rPr>
      <w:rFonts w:ascii="Calibri" w:hAnsi="Calibri" w:cs="Calibri"/>
      <w:szCs w:val="20"/>
    </w:rPr>
  </w:style>
  <w:style w:type="paragraph" w:styleId="Spistreci5">
    <w:name w:val="toc 5"/>
    <w:basedOn w:val="Normalny"/>
    <w:next w:val="Normalny"/>
    <w:pPr>
      <w:ind w:left="800"/>
      <w:jc w:val="left"/>
    </w:pPr>
    <w:rPr>
      <w:rFonts w:ascii="Calibri" w:hAnsi="Calibri" w:cs="Calibri"/>
      <w:szCs w:val="20"/>
    </w:rPr>
  </w:style>
  <w:style w:type="paragraph" w:styleId="Spistreci6">
    <w:name w:val="toc 6"/>
    <w:basedOn w:val="Normalny"/>
    <w:next w:val="Normalny"/>
    <w:pPr>
      <w:ind w:left="1000"/>
      <w:jc w:val="left"/>
    </w:pPr>
    <w:rPr>
      <w:rFonts w:ascii="Calibri" w:hAnsi="Calibri" w:cs="Calibri"/>
      <w:szCs w:val="20"/>
    </w:rPr>
  </w:style>
  <w:style w:type="paragraph" w:styleId="Spistreci7">
    <w:name w:val="toc 7"/>
    <w:basedOn w:val="Normalny"/>
    <w:next w:val="Normalny"/>
    <w:pPr>
      <w:ind w:left="1200"/>
      <w:jc w:val="left"/>
    </w:pPr>
    <w:rPr>
      <w:rFonts w:ascii="Calibri" w:hAnsi="Calibri" w:cs="Calibri"/>
      <w:szCs w:val="20"/>
    </w:rPr>
  </w:style>
  <w:style w:type="paragraph" w:styleId="Spistreci8">
    <w:name w:val="toc 8"/>
    <w:basedOn w:val="Normalny"/>
    <w:next w:val="Normalny"/>
    <w:pPr>
      <w:ind w:left="1400"/>
      <w:jc w:val="left"/>
    </w:pPr>
    <w:rPr>
      <w:rFonts w:ascii="Calibri" w:hAnsi="Calibri" w:cs="Calibri"/>
      <w:szCs w:val="20"/>
    </w:rPr>
  </w:style>
  <w:style w:type="paragraph" w:styleId="Spistreci9">
    <w:name w:val="toc 9"/>
    <w:basedOn w:val="Normalny"/>
    <w:next w:val="Normalny"/>
    <w:pPr>
      <w:ind w:left="1600"/>
      <w:jc w:val="left"/>
    </w:pPr>
    <w:rPr>
      <w:rFonts w:ascii="Calibri" w:hAnsi="Calibri" w:cs="Calibri"/>
      <w:szCs w:val="20"/>
    </w:rPr>
  </w:style>
  <w:style w:type="paragraph" w:customStyle="1" w:styleId="Standard">
    <w:name w:val="Standard"/>
    <w:pPr>
      <w:suppressAutoHyphens/>
      <w:spacing w:after="119" w:line="276" w:lineRule="auto"/>
      <w:textAlignment w:val="baseline"/>
    </w:pPr>
    <w:rPr>
      <w:rFonts w:ascii="Museo 300" w:eastAsia="WenQuanYi Zen Hei" w:hAnsi="Museo 300" w:cs="Calibri"/>
      <w:kern w:val="1"/>
      <w:sz w:val="21"/>
      <w:szCs w:val="22"/>
      <w:lang w:eastAsia="zh-CN"/>
    </w:rPr>
  </w:style>
  <w:style w:type="paragraph" w:customStyle="1" w:styleId="Nagwek10">
    <w:name w:val="Nagłówek1"/>
    <w:basedOn w:val="Standard"/>
    <w:pPr>
      <w:suppressLineNumbers/>
      <w:spacing w:after="0" w:line="240" w:lineRule="auto"/>
    </w:pPr>
    <w:rPr>
      <w:rFonts w:ascii="Museo 500" w:hAnsi="Museo 500" w:cs="Museo 500"/>
      <w:sz w:val="28"/>
    </w:rPr>
  </w:style>
  <w:style w:type="paragraph" w:customStyle="1" w:styleId="Stopka1">
    <w:name w:val="Stopka1"/>
    <w:basedOn w:val="Standard"/>
    <w:pPr>
      <w:suppressLineNumbers/>
      <w:spacing w:after="0" w:line="240" w:lineRule="auto"/>
    </w:pPr>
    <w:rPr>
      <w:sz w:val="18"/>
    </w:rPr>
  </w:style>
  <w:style w:type="paragraph" w:customStyle="1" w:styleId="Nagwek31">
    <w:name w:val="Nagłówek 31"/>
    <w:basedOn w:val="Normalny"/>
    <w:next w:val="Normalny"/>
    <w:pPr>
      <w:keepNext/>
      <w:suppressAutoHyphens/>
      <w:spacing w:before="240" w:after="120"/>
      <w:jc w:val="center"/>
      <w:textAlignment w:val="baseline"/>
    </w:pPr>
    <w:rPr>
      <w:rFonts w:ascii="Museo 700" w:eastAsia="DejaVu Sans" w:hAnsi="Museo 700" w:cs="DejaVu Sans"/>
      <w:b/>
      <w:bCs/>
      <w:spacing w:val="0"/>
      <w:kern w:val="1"/>
      <w:sz w:val="28"/>
      <w:szCs w:val="28"/>
    </w:rPr>
  </w:style>
  <w:style w:type="paragraph" w:customStyle="1" w:styleId="Nagwek21">
    <w:name w:val="Nagłówek 21"/>
    <w:basedOn w:val="Normalny"/>
    <w:next w:val="Normalny"/>
    <w:pPr>
      <w:keepNext/>
      <w:pBdr>
        <w:top w:val="sing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jc w:val="center"/>
      <w:textAlignment w:val="baseline"/>
    </w:pPr>
    <w:rPr>
      <w:rFonts w:ascii="Museo 700" w:eastAsia="WenQuanYi Zen Hei" w:hAnsi="Museo 700" w:cs="Lohit Hindi"/>
      <w:b/>
      <w:bCs/>
      <w:i/>
      <w:iCs/>
      <w:spacing w:val="0"/>
      <w:kern w:val="1"/>
      <w:sz w:val="36"/>
      <w:szCs w:val="28"/>
    </w:rPr>
  </w:style>
  <w:style w:type="paragraph" w:customStyle="1" w:styleId="TableContents">
    <w:name w:val="Table Contents"/>
    <w:basedOn w:val="Standard"/>
    <w:pPr>
      <w:suppressLineNumbers/>
      <w:spacing w:after="0"/>
    </w:pPr>
  </w:style>
  <w:style w:type="paragraph" w:customStyle="1" w:styleId="Tekstkomentarza2">
    <w:name w:val="Tekst komentarza2"/>
    <w:basedOn w:val="Normalny"/>
    <w:pPr>
      <w:widowControl w:val="0"/>
      <w:suppressAutoHyphens/>
      <w:jc w:val="left"/>
      <w:textAlignment w:val="baseline"/>
    </w:pPr>
    <w:rPr>
      <w:rFonts w:ascii="Calibri" w:eastAsia="WenQuanYi Zen Hei" w:hAnsi="Calibri" w:cs="Times New Roman"/>
      <w:spacing w:val="0"/>
      <w:kern w:val="1"/>
      <w:szCs w:val="20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przypisukocowego">
    <w:name w:val="endnote text"/>
    <w:basedOn w:val="Normalny"/>
    <w:pPr>
      <w:widowControl w:val="0"/>
      <w:suppressAutoHyphens/>
      <w:jc w:val="left"/>
      <w:textAlignment w:val="baseline"/>
    </w:pPr>
    <w:rPr>
      <w:rFonts w:ascii="Calibri" w:eastAsia="WenQuanYi Zen Hei" w:hAnsi="Calibri" w:cs="Calibri"/>
      <w:spacing w:val="0"/>
      <w:kern w:val="1"/>
      <w:szCs w:val="20"/>
    </w:rPr>
  </w:style>
  <w:style w:type="paragraph" w:customStyle="1" w:styleId="ZAh3">
    <w:name w:val="ZAŁ h3"/>
    <w:pPr>
      <w:suppressAutoHyphens/>
      <w:spacing w:after="60"/>
    </w:pPr>
    <w:rPr>
      <w:rFonts w:ascii="Trebuchet MS" w:eastAsia="Calibri" w:hAnsi="Trebuchet MS" w:cs="Trebuchet MS"/>
      <w:b/>
      <w:i/>
      <w:spacing w:val="-4"/>
      <w:sz w:val="16"/>
      <w:lang w:eastAsia="zh-CN"/>
    </w:rPr>
  </w:style>
  <w:style w:type="paragraph" w:customStyle="1" w:styleId="LexTytuowy">
    <w:name w:val="Lex Tytułowy"/>
    <w:basedOn w:val="Nagwek2"/>
    <w:pPr>
      <w:widowControl w:val="0"/>
      <w:numPr>
        <w:ilvl w:val="0"/>
        <w:numId w:val="0"/>
      </w:numPr>
      <w:spacing w:after="0" w:line="360" w:lineRule="auto"/>
      <w:jc w:val="center"/>
      <w:textAlignment w:val="baseline"/>
    </w:pPr>
    <w:rPr>
      <w:sz w:val="40"/>
      <w:szCs w:val="20"/>
    </w:rPr>
  </w:style>
  <w:style w:type="paragraph" w:customStyle="1" w:styleId="h1">
    <w:name w:val="h1"/>
    <w:pPr>
      <w:keepLines/>
      <w:suppressAutoHyphens/>
      <w:spacing w:after="200" w:line="276" w:lineRule="auto"/>
    </w:pPr>
    <w:rPr>
      <w:rFonts w:ascii="Museo 700" w:eastAsia="Calibri" w:hAnsi="Museo 700" w:cs="Museo 700"/>
      <w:spacing w:val="-4"/>
      <w:sz w:val="28"/>
      <w:lang w:val="en-US" w:eastAsia="zh-CN"/>
    </w:rPr>
  </w:style>
  <w:style w:type="paragraph" w:customStyle="1" w:styleId="ZAh2">
    <w:name w:val="ZAŁ h2"/>
    <w:pPr>
      <w:keepLines/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240" w:after="120" w:line="216" w:lineRule="auto"/>
    </w:pPr>
    <w:rPr>
      <w:rFonts w:ascii="Trebuchet MS" w:eastAsia="Calibri" w:hAnsi="Trebuchet MS" w:cs="Trebuchet MS"/>
      <w:b/>
      <w:spacing w:val="-4"/>
      <w:lang w:eastAsia="zh-CN"/>
    </w:rPr>
  </w:style>
  <w:style w:type="paragraph" w:customStyle="1" w:styleId="Lex2punkt">
    <w:name w:val="Lex 2 (punkt)"/>
    <w:basedOn w:val="Akapitzlist"/>
    <w:pPr>
      <w:numPr>
        <w:numId w:val="7"/>
      </w:numPr>
      <w:spacing w:before="100"/>
      <w:ind w:left="397" w:hanging="397"/>
    </w:pPr>
    <w:rPr>
      <w:spacing w:val="-4"/>
      <w:szCs w:val="20"/>
      <w:lang w:val="en-US"/>
    </w:rPr>
  </w:style>
  <w:style w:type="paragraph" w:customStyle="1" w:styleId="Lex3ustp">
    <w:name w:val="Lex 3 (ustęp)"/>
    <w:basedOn w:val="Akapitzlist"/>
    <w:pPr>
      <w:numPr>
        <w:numId w:val="5"/>
      </w:numPr>
      <w:spacing w:before="100"/>
      <w:ind w:left="794" w:hanging="397"/>
    </w:pPr>
    <w:rPr>
      <w:spacing w:val="-4"/>
      <w:szCs w:val="20"/>
      <w:lang w:val="en-US"/>
    </w:rPr>
  </w:style>
  <w:style w:type="paragraph" w:customStyle="1" w:styleId="Lex4litera">
    <w:name w:val="Lex 4 (litera)"/>
    <w:basedOn w:val="Akapitzlist"/>
    <w:pPr>
      <w:numPr>
        <w:numId w:val="4"/>
      </w:numPr>
      <w:ind w:left="993" w:hanging="284"/>
    </w:pPr>
    <w:rPr>
      <w:spacing w:val="-4"/>
      <w:szCs w:val="20"/>
      <w:lang w:val="en-US"/>
    </w:rPr>
  </w:style>
  <w:style w:type="paragraph" w:customStyle="1" w:styleId="Lex5tiret">
    <w:name w:val="Lex 5 (tiret)"/>
    <w:basedOn w:val="Lex4litera"/>
    <w:pPr>
      <w:numPr>
        <w:numId w:val="3"/>
      </w:numPr>
      <w:ind w:left="1304" w:hanging="238"/>
    </w:pPr>
    <w:rPr>
      <w:lang w:val="pl-PL"/>
    </w:rPr>
  </w:style>
  <w:style w:type="paragraph" w:styleId="Cytat">
    <w:name w:val="Quote"/>
    <w:basedOn w:val="Normalny"/>
    <w:next w:val="Normalny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paragraph" w:customStyle="1" w:styleId="ZAh1">
    <w:name w:val="ZAŁ h1"/>
    <w:basedOn w:val="Normalny"/>
    <w:pPr>
      <w:shd w:val="clear" w:color="auto" w:fill="D2E5FC"/>
      <w:suppressAutoHyphens/>
      <w:spacing w:line="216" w:lineRule="auto"/>
      <w:contextualSpacing/>
      <w:jc w:val="center"/>
    </w:pPr>
    <w:rPr>
      <w:b/>
      <w:color w:val="084CA1"/>
      <w:spacing w:val="-8"/>
      <w:sz w:val="36"/>
    </w:rPr>
  </w:style>
  <w:style w:type="paragraph" w:customStyle="1" w:styleId="ZANagwektabeli">
    <w:name w:val="ZAŁ Nagłówek tabeli"/>
    <w:basedOn w:val="Normalny"/>
    <w:pPr>
      <w:suppressAutoHyphens/>
      <w:jc w:val="left"/>
    </w:pPr>
    <w:rPr>
      <w:b/>
      <w:sz w:val="19"/>
    </w:rPr>
  </w:style>
  <w:style w:type="paragraph" w:customStyle="1" w:styleId="ZAPodpispola">
    <w:name w:val="ZAŁ Podpis pola"/>
    <w:basedOn w:val="Normalny"/>
    <w:pPr>
      <w:keepLines/>
      <w:suppressAutoHyphens/>
      <w:spacing w:line="216" w:lineRule="auto"/>
      <w:jc w:val="center"/>
    </w:pPr>
    <w:rPr>
      <w:b/>
      <w:color w:val="808080"/>
      <w:sz w:val="12"/>
    </w:rPr>
  </w:style>
  <w:style w:type="paragraph" w:customStyle="1" w:styleId="ZAwybr">
    <w:name w:val="ZAŁ wybór"/>
    <w:basedOn w:val="Akapitzlist"/>
    <w:pPr>
      <w:numPr>
        <w:numId w:val="2"/>
      </w:numPr>
      <w:ind w:left="385" w:hanging="357"/>
      <w:jc w:val="left"/>
    </w:pPr>
  </w:style>
  <w:style w:type="paragraph" w:customStyle="1" w:styleId="h2">
    <w:name w:val="h2"/>
    <w:pPr>
      <w:keepLines/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360" w:after="120"/>
    </w:pPr>
    <w:rPr>
      <w:rFonts w:ascii="Museo 700" w:eastAsia="Calibri" w:hAnsi="Museo 700" w:cs="Museo 700"/>
      <w:spacing w:val="-4"/>
      <w:sz w:val="24"/>
      <w:lang w:eastAsia="zh-CN"/>
    </w:rPr>
  </w:style>
  <w:style w:type="paragraph" w:customStyle="1" w:styleId="ZLITwPKTzmlitwpktartykuempunktem">
    <w:name w:val="Z/LIT_w_PKT – zm. lit. w pkt artykułem (punktem)"/>
    <w:basedOn w:val="Normalny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639"/>
        <w:tab w:val="clear" w:pos="10200"/>
      </w:tabs>
      <w:spacing w:line="360" w:lineRule="auto"/>
      <w:ind w:left="1497" w:hanging="476"/>
    </w:pPr>
    <w:rPr>
      <w:rFonts w:ascii="Times" w:eastAsia="Times New Roman" w:hAnsi="Times" w:cs="Arial"/>
      <w:bCs/>
      <w:spacing w:val="0"/>
      <w:sz w:val="24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ny"/>
  </w:style>
  <w:style w:type="paragraph" w:customStyle="1" w:styleId="Tekstkomentarza3">
    <w:name w:val="Tekst komentarza3"/>
    <w:basedOn w:val="Normalny"/>
    <w:rPr>
      <w:sz w:val="20"/>
      <w:szCs w:val="20"/>
    </w:rPr>
  </w:style>
  <w:style w:type="character" w:styleId="Odwoaniedokomentarza">
    <w:name w:val="annotation reference"/>
    <w:uiPriority w:val="99"/>
    <w:semiHidden/>
    <w:rsid w:val="00F3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35A6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639"/>
        <w:tab w:val="clear" w:pos="10200"/>
      </w:tabs>
      <w:spacing w:after="240" w:line="240" w:lineRule="auto"/>
      <w:jc w:val="left"/>
    </w:pPr>
    <w:rPr>
      <w:rFonts w:ascii="Calibri" w:eastAsia="WenQuanYi Zen Hei" w:hAnsi="Calibri" w:cs="Times New Roman"/>
      <w:spacing w:val="0"/>
      <w:kern w:val="1"/>
      <w:szCs w:val="20"/>
      <w:lang w:eastAsia="pl-PL"/>
    </w:rPr>
  </w:style>
  <w:style w:type="character" w:customStyle="1" w:styleId="TekstkomentarzaZnak2">
    <w:name w:val="Tekst komentarza Znak2"/>
    <w:uiPriority w:val="99"/>
    <w:semiHidden/>
    <w:rsid w:val="00F35A63"/>
    <w:rPr>
      <w:rFonts w:ascii="Trebuchet MS" w:eastAsia="Calibri" w:hAnsi="Trebuchet MS" w:cs="Trebuchet MS"/>
      <w:spacing w:val="-2"/>
      <w:lang w:eastAsia="zh-CN"/>
    </w:rPr>
  </w:style>
  <w:style w:type="paragraph" w:customStyle="1" w:styleId="Pa2">
    <w:name w:val="Pa2"/>
    <w:basedOn w:val="Default"/>
    <w:next w:val="Default"/>
    <w:uiPriority w:val="99"/>
    <w:rsid w:val="00F35A63"/>
    <w:pPr>
      <w:suppressAutoHyphens w:val="0"/>
      <w:autoSpaceDN w:val="0"/>
      <w:adjustRightInd w:val="0"/>
      <w:spacing w:line="241" w:lineRule="atLeast"/>
    </w:pPr>
    <w:rPr>
      <w:rFonts w:ascii="Pru Sans OT2 Medium" w:hAnsi="Pru Sans OT2 Medium" w:cs="Times New Roman"/>
      <w:color w:val="auto"/>
      <w:lang w:val="en-GB" w:eastAsia="en-US"/>
    </w:rPr>
  </w:style>
  <w:style w:type="table" w:styleId="Tabela-Siatka">
    <w:name w:val="Table Grid"/>
    <w:basedOn w:val="Standardowy"/>
    <w:uiPriority w:val="59"/>
    <w:rsid w:val="00F35A63"/>
    <w:rPr>
      <w:rFonts w:ascii="Cambria" w:eastAsia="Calibri" w:hAnsi="Cambria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semiHidden/>
    <w:rsid w:val="00F35A63"/>
    <w:rPr>
      <w:color w:val="0000FF"/>
      <w:u w:val="single"/>
    </w:rPr>
  </w:style>
  <w:style w:type="paragraph" w:customStyle="1" w:styleId="ox-33ebff323c-msonormal">
    <w:name w:val="ox-33ebff323c-msonormal"/>
    <w:basedOn w:val="Normalny"/>
    <w:qFormat/>
    <w:rsid w:val="00F35A6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639"/>
        <w:tab w:val="clear" w:pos="10200"/>
      </w:tabs>
      <w:spacing w:after="150" w:line="240" w:lineRule="auto"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6437594D303F40A36142367CB2572B" ma:contentTypeVersion="10" ma:contentTypeDescription="Utwórz nowy dokument." ma:contentTypeScope="" ma:versionID="8a5be5f05037ee5d3e6f713dc185d6a7">
  <xsd:schema xmlns:xsd="http://www.w3.org/2001/XMLSchema" xmlns:xs="http://www.w3.org/2001/XMLSchema" xmlns:p="http://schemas.microsoft.com/office/2006/metadata/properties" xmlns:ns2="4c33d78a-1836-46fa-89b6-dc20c8da299b" xmlns:ns3="06ba2f87-8017-4bef-ad41-221b6a7e8865" targetNamespace="http://schemas.microsoft.com/office/2006/metadata/properties" ma:root="true" ma:fieldsID="2c1988d543f28fa98b948876d87dc7ab" ns2:_="" ns3:_="">
    <xsd:import namespace="4c33d78a-1836-46fa-89b6-dc20c8da299b"/>
    <xsd:import namespace="06ba2f87-8017-4bef-ad41-221b6a7e88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d78a-1836-46fa-89b6-dc20c8da29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2f87-8017-4bef-ad41-221b6a7e8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EE8D3B-B4E8-4B76-AFAD-E9086F82811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169753-03C7-448D-9CB3-CBE1C8CB1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6B837-BBEA-48BD-8B1D-C10B24677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3d78a-1836-46fa-89b6-dc20c8da299b"/>
    <ds:schemaRef ds:uri="06ba2f87-8017-4bef-ad41-221b6a7e8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kwalifikacyjna uczestnika wypoczynku</vt:lpstr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kwalifikacyjna uczestnika wypoczynku</dc:title>
  <dc:creator>Związek Harcerstwa Polskiego</dc:creator>
  <cp:lastModifiedBy>mderlikiewicz</cp:lastModifiedBy>
  <cp:revision>4</cp:revision>
  <cp:lastPrinted>2015-04-21T14:30:00Z</cp:lastPrinted>
  <dcterms:created xsi:type="dcterms:W3CDTF">2020-01-21T08:25:00Z</dcterms:created>
  <dcterms:modified xsi:type="dcterms:W3CDTF">2020-01-21T08:27:00Z</dcterms:modified>
</cp:coreProperties>
</file>